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417" w:rsidRPr="003A5AA6" w:rsidRDefault="00F56417" w:rsidP="00F5641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  <w:r w:rsidRPr="003A5AA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Российская Федерация</w:t>
      </w:r>
    </w:p>
    <w:p w:rsidR="00F56417" w:rsidRPr="003A5AA6" w:rsidRDefault="00F56417" w:rsidP="00F5641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  <w:r w:rsidRPr="003A5AA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Республика Хакасия</w:t>
      </w:r>
    </w:p>
    <w:p w:rsidR="00F56417" w:rsidRPr="003A5AA6" w:rsidRDefault="00F56417" w:rsidP="00F5641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  <w:proofErr w:type="spellStart"/>
      <w:r w:rsidRPr="003A5AA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Таштыпский</w:t>
      </w:r>
      <w:proofErr w:type="spellEnd"/>
      <w:r w:rsidRPr="003A5AA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район</w:t>
      </w:r>
    </w:p>
    <w:p w:rsidR="00F56417" w:rsidRPr="003A5AA6" w:rsidRDefault="00F56417" w:rsidP="00F5641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</w:pPr>
      <w:r w:rsidRPr="003A5AA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Администрация </w:t>
      </w:r>
      <w:proofErr w:type="spellStart"/>
      <w:r w:rsidRPr="003A5AA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Имекского</w:t>
      </w:r>
      <w:proofErr w:type="spellEnd"/>
      <w:r w:rsidRPr="003A5AA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сельсовета</w:t>
      </w:r>
    </w:p>
    <w:p w:rsidR="00F56417" w:rsidRPr="003A5AA6" w:rsidRDefault="00F56417" w:rsidP="00F5641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18"/>
          <w:lang w:eastAsia="ru-RU"/>
        </w:rPr>
      </w:pPr>
    </w:p>
    <w:p w:rsidR="00F56417" w:rsidRPr="003A5AA6" w:rsidRDefault="003A1AB9" w:rsidP="00F5641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4"/>
          <w:lang w:eastAsia="ru-RU"/>
        </w:rPr>
        <w:t>ПОСТАНОВЛЕНИЕ</w:t>
      </w:r>
    </w:p>
    <w:p w:rsidR="00F56417" w:rsidRPr="003A5AA6" w:rsidRDefault="00F56417" w:rsidP="00F5641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</w:pPr>
    </w:p>
    <w:p w:rsidR="00F56417" w:rsidRPr="003A5AA6" w:rsidRDefault="001B0CF3" w:rsidP="00F564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</w:pPr>
      <w:r w:rsidRPr="001B0CF3">
        <w:rPr>
          <w:rFonts w:ascii="Times New Roman" w:eastAsia="Times New Roman" w:hAnsi="Times New Roman" w:cs="Times New Roman"/>
          <w:sz w:val="26"/>
          <w:szCs w:val="24"/>
          <w:lang w:eastAsia="ru-RU"/>
        </w:rPr>
        <w:t>06</w:t>
      </w:r>
      <w:r w:rsidR="00680D0F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.02.2017</w:t>
      </w:r>
      <w:r w:rsidR="00F56417" w:rsidRPr="003A5AA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      </w:t>
      </w:r>
      <w:r w:rsidR="00F56417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                             </w:t>
      </w:r>
      <w:r w:rsidR="00F56417" w:rsidRPr="003A5AA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 с. </w:t>
      </w:r>
      <w:proofErr w:type="spellStart"/>
      <w:r w:rsidR="00F56417" w:rsidRPr="003A5AA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Имек</w:t>
      </w:r>
      <w:proofErr w:type="spellEnd"/>
      <w:r w:rsidR="00F56417" w:rsidRPr="003A5AA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              </w:t>
      </w:r>
      <w:r w:rsidR="00F56417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                          №</w:t>
      </w:r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</w:t>
      </w:r>
      <w:r w:rsidRPr="001B0CF3">
        <w:rPr>
          <w:rFonts w:ascii="Times New Roman" w:eastAsia="Times New Roman" w:hAnsi="Times New Roman" w:cs="Times New Roman"/>
          <w:sz w:val="26"/>
          <w:szCs w:val="24"/>
          <w:lang w:eastAsia="ru-RU"/>
        </w:rPr>
        <w:t>24</w:t>
      </w:r>
    </w:p>
    <w:p w:rsidR="00F56417" w:rsidRPr="00965608" w:rsidRDefault="00F56417" w:rsidP="00F564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18"/>
          <w:lang w:eastAsia="ru-RU"/>
        </w:rPr>
      </w:pPr>
    </w:p>
    <w:p w:rsidR="00F56417" w:rsidRPr="00965608" w:rsidRDefault="00F56417" w:rsidP="00F564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6"/>
          <w:szCs w:val="32"/>
          <w:lang w:eastAsia="ru-RU"/>
        </w:rPr>
      </w:pPr>
      <w:r w:rsidRPr="00965608">
        <w:rPr>
          <w:rFonts w:ascii="Times New Roman" w:eastAsia="Times New Roman" w:hAnsi="Times New Roman" w:cs="Times New Roman"/>
          <w:b/>
          <w:bCs/>
          <w:color w:val="000000"/>
          <w:kern w:val="28"/>
          <w:sz w:val="26"/>
          <w:szCs w:val="32"/>
          <w:lang w:eastAsia="ru-RU"/>
        </w:rPr>
        <w:t>О внесении изменений в постановление</w:t>
      </w:r>
    </w:p>
    <w:p w:rsidR="00965608" w:rsidRPr="00965608" w:rsidRDefault="00F56417" w:rsidP="00965608">
      <w:pPr>
        <w:pStyle w:val="ConsPlusTitle"/>
        <w:widowControl/>
        <w:jc w:val="both"/>
        <w:outlineLvl w:val="0"/>
        <w:rPr>
          <w:bCs w:val="0"/>
          <w:sz w:val="26"/>
        </w:rPr>
      </w:pPr>
      <w:r w:rsidRPr="00965608">
        <w:rPr>
          <w:rFonts w:eastAsia="Times New Roman"/>
          <w:color w:val="000000"/>
          <w:kern w:val="28"/>
          <w:sz w:val="26"/>
          <w:szCs w:val="32"/>
          <w:lang w:eastAsia="ru-RU"/>
        </w:rPr>
        <w:t xml:space="preserve">от </w:t>
      </w:r>
      <w:r w:rsidRPr="00965608">
        <w:rPr>
          <w:rFonts w:eastAsia="Times New Roman"/>
          <w:bCs w:val="0"/>
          <w:color w:val="000000"/>
          <w:kern w:val="28"/>
          <w:sz w:val="26"/>
          <w:szCs w:val="32"/>
          <w:lang w:eastAsia="ru-RU"/>
        </w:rPr>
        <w:t>25.07.2012 № 85</w:t>
      </w:r>
      <w:r w:rsidRPr="00965608">
        <w:rPr>
          <w:rFonts w:eastAsia="Times New Roman"/>
          <w:color w:val="000000"/>
          <w:kern w:val="28"/>
          <w:sz w:val="26"/>
          <w:szCs w:val="32"/>
          <w:lang w:eastAsia="ru-RU"/>
        </w:rPr>
        <w:t xml:space="preserve"> «</w:t>
      </w:r>
      <w:r w:rsidR="00965608" w:rsidRPr="00965608">
        <w:rPr>
          <w:bCs w:val="0"/>
          <w:sz w:val="26"/>
        </w:rPr>
        <w:t xml:space="preserve">Об утверждении </w:t>
      </w:r>
    </w:p>
    <w:p w:rsidR="00965608" w:rsidRPr="00965608" w:rsidRDefault="00965608" w:rsidP="00965608">
      <w:pPr>
        <w:pStyle w:val="ConsPlusTitle"/>
        <w:widowControl/>
        <w:jc w:val="both"/>
        <w:outlineLvl w:val="0"/>
        <w:rPr>
          <w:bCs w:val="0"/>
          <w:sz w:val="26"/>
        </w:rPr>
      </w:pPr>
      <w:r w:rsidRPr="00965608">
        <w:rPr>
          <w:bCs w:val="0"/>
          <w:sz w:val="26"/>
        </w:rPr>
        <w:t xml:space="preserve">Административного регламента оказания </w:t>
      </w:r>
    </w:p>
    <w:p w:rsidR="00965608" w:rsidRPr="00965608" w:rsidRDefault="00965608" w:rsidP="00965608">
      <w:pPr>
        <w:pStyle w:val="ConsPlusTitle"/>
        <w:widowControl/>
        <w:jc w:val="both"/>
        <w:outlineLvl w:val="0"/>
        <w:rPr>
          <w:bCs w:val="0"/>
          <w:sz w:val="26"/>
        </w:rPr>
      </w:pPr>
      <w:r w:rsidRPr="00965608">
        <w:rPr>
          <w:bCs w:val="0"/>
          <w:sz w:val="26"/>
        </w:rPr>
        <w:t xml:space="preserve"> муниципальной услуги по выдаче разрешения</w:t>
      </w:r>
    </w:p>
    <w:p w:rsidR="00965608" w:rsidRPr="00965608" w:rsidRDefault="00965608" w:rsidP="00965608">
      <w:pPr>
        <w:pStyle w:val="ConsPlusTitle"/>
        <w:widowControl/>
        <w:jc w:val="both"/>
        <w:outlineLvl w:val="0"/>
        <w:rPr>
          <w:bCs w:val="0"/>
          <w:sz w:val="26"/>
        </w:rPr>
      </w:pPr>
      <w:r w:rsidRPr="00965608">
        <w:rPr>
          <w:bCs w:val="0"/>
          <w:sz w:val="26"/>
        </w:rPr>
        <w:t xml:space="preserve"> на ввод объектов в эксплуатацию на территории</w:t>
      </w:r>
    </w:p>
    <w:p w:rsidR="00F56417" w:rsidRPr="00965608" w:rsidRDefault="00965608" w:rsidP="00965608">
      <w:pPr>
        <w:pStyle w:val="ConsPlusTitle"/>
        <w:widowControl/>
        <w:jc w:val="both"/>
        <w:outlineLvl w:val="0"/>
        <w:rPr>
          <w:bCs w:val="0"/>
          <w:sz w:val="26"/>
        </w:rPr>
      </w:pPr>
      <w:r w:rsidRPr="00965608">
        <w:rPr>
          <w:bCs w:val="0"/>
          <w:sz w:val="26"/>
        </w:rPr>
        <w:t xml:space="preserve"> </w:t>
      </w:r>
      <w:proofErr w:type="spellStart"/>
      <w:r w:rsidRPr="00965608">
        <w:rPr>
          <w:bCs w:val="0"/>
          <w:sz w:val="26"/>
        </w:rPr>
        <w:t>Имекского</w:t>
      </w:r>
      <w:proofErr w:type="spellEnd"/>
      <w:r w:rsidRPr="00965608">
        <w:rPr>
          <w:bCs w:val="0"/>
          <w:sz w:val="26"/>
        </w:rPr>
        <w:t xml:space="preserve"> поселения</w:t>
      </w:r>
      <w:r w:rsidR="00F56417" w:rsidRPr="00965608">
        <w:rPr>
          <w:rFonts w:eastAsia="Times New Roman"/>
          <w:bCs w:val="0"/>
          <w:sz w:val="26"/>
          <w:lang w:eastAsia="ru-RU"/>
        </w:rPr>
        <w:t xml:space="preserve"> </w:t>
      </w:r>
      <w:r w:rsidR="00F56417" w:rsidRPr="00965608">
        <w:rPr>
          <w:rFonts w:eastAsia="Times New Roman"/>
          <w:sz w:val="26"/>
          <w:lang w:eastAsia="ru-RU"/>
        </w:rPr>
        <w:t>»</w:t>
      </w:r>
    </w:p>
    <w:p w:rsidR="00F56417" w:rsidRPr="003A5AA6" w:rsidRDefault="00F56417" w:rsidP="00F56417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</w:p>
    <w:p w:rsidR="00F56417" w:rsidRPr="003A5AA6" w:rsidRDefault="00F56417" w:rsidP="00F564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</w:pPr>
      <w:r w:rsidRPr="003A5AA6"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  <w:t xml:space="preserve">В целях приведения муниципального правового акта в соответствие с действующим законодательством, руководствуясь 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  <w:t>статьей 14  Федерального закона от 06.10.2003 №131-ФЗ «Об общих принципах организации местного самоуправления в Российской Федерации»</w:t>
      </w:r>
      <w:r w:rsidR="0066151E">
        <w:rPr>
          <w:rFonts w:ascii="Times New Roman" w:eastAsia="Times New Roman" w:hAnsi="Times New Roman" w:cs="Times New Roman"/>
          <w:bCs/>
          <w:color w:val="000000" w:themeColor="text1"/>
          <w:sz w:val="26"/>
          <w:szCs w:val="24"/>
          <w:lang w:eastAsia="ru-RU"/>
        </w:rPr>
        <w:t>, ст.44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4"/>
          <w:lang w:eastAsia="ru-RU"/>
        </w:rPr>
        <w:t>,</w:t>
      </w:r>
      <w:r w:rsidRPr="003A5AA6">
        <w:rPr>
          <w:rFonts w:ascii="Times New Roman" w:eastAsia="Times New Roman" w:hAnsi="Times New Roman" w:cs="Times New Roman"/>
          <w:bCs/>
          <w:color w:val="000000" w:themeColor="text1"/>
          <w:sz w:val="26"/>
          <w:szCs w:val="24"/>
          <w:lang w:eastAsia="ru-RU"/>
        </w:rPr>
        <w:t xml:space="preserve"> </w:t>
      </w:r>
      <w:r w:rsidR="00A010BF">
        <w:rPr>
          <w:rFonts w:ascii="Times New Roman" w:eastAsia="Times New Roman" w:hAnsi="Times New Roman" w:cs="Times New Roman"/>
          <w:bCs/>
          <w:color w:val="000000" w:themeColor="text1"/>
          <w:sz w:val="26"/>
          <w:szCs w:val="24"/>
          <w:lang w:eastAsia="ru-RU"/>
        </w:rPr>
        <w:t xml:space="preserve">п.5 статьи 55 Градостроительного Кодекса  РФ,  </w:t>
      </w:r>
      <w:r w:rsidRPr="003A5AA6">
        <w:rPr>
          <w:rFonts w:ascii="Times New Roman" w:eastAsia="Times New Roman" w:hAnsi="Times New Roman" w:cs="Times New Roman"/>
          <w:bCs/>
          <w:color w:val="000000" w:themeColor="text1"/>
          <w:sz w:val="26"/>
          <w:szCs w:val="24"/>
          <w:lang w:eastAsia="ru-RU"/>
        </w:rPr>
        <w:t>Уставом</w:t>
      </w:r>
      <w:r w:rsidRPr="003A5AA6"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  <w:t xml:space="preserve"> муниципального образования </w:t>
      </w:r>
      <w:proofErr w:type="spellStart"/>
      <w:r w:rsidRPr="003A5AA6"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  <w:t>Имекский</w:t>
      </w:r>
      <w:proofErr w:type="spellEnd"/>
      <w:r w:rsidRPr="003A5AA6"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  <w:t xml:space="preserve"> сельсовет от 04.01.2006  (с последующими изменениями и дополнениями), Администрация </w:t>
      </w:r>
      <w:proofErr w:type="spellStart"/>
      <w:r w:rsidRPr="003A5AA6"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  <w:t>Имекского</w:t>
      </w:r>
      <w:proofErr w:type="spellEnd"/>
      <w:r w:rsidRPr="003A5AA6"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  <w:t xml:space="preserve"> сельсовета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  <w:t xml:space="preserve"> </w:t>
      </w:r>
      <w:proofErr w:type="spellStart"/>
      <w:proofErr w:type="gramStart"/>
      <w:r w:rsidRPr="003A5AA6"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  <w:t>п</w:t>
      </w:r>
      <w:proofErr w:type="spellEnd"/>
      <w:proofErr w:type="gramEnd"/>
      <w:r w:rsidRPr="003A5AA6"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  <w:t xml:space="preserve"> о с т а </w:t>
      </w:r>
      <w:proofErr w:type="spellStart"/>
      <w:r w:rsidRPr="003A5AA6"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  <w:t>н</w:t>
      </w:r>
      <w:proofErr w:type="spellEnd"/>
      <w:r w:rsidRPr="003A5AA6"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  <w:t xml:space="preserve"> о в </w:t>
      </w:r>
      <w:proofErr w:type="gramStart"/>
      <w:r w:rsidRPr="003A5AA6"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  <w:t>л</w:t>
      </w:r>
      <w:proofErr w:type="gramEnd"/>
      <w:r w:rsidRPr="003A5AA6"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  <w:t xml:space="preserve"> я е т:</w:t>
      </w:r>
    </w:p>
    <w:p w:rsidR="00F56417" w:rsidRPr="003A5AA6" w:rsidRDefault="00F56417" w:rsidP="00F564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  <w:r w:rsidRPr="003A5AA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     </w:t>
      </w:r>
    </w:p>
    <w:p w:rsidR="00556E42" w:rsidRPr="00414EDA" w:rsidRDefault="00F56417" w:rsidP="0066151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3A5AA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      </w:t>
      </w:r>
      <w:r w:rsidR="00965608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</w:t>
      </w:r>
      <w:r w:rsidR="0066151E">
        <w:rPr>
          <w:rFonts w:ascii="Times New Roman" w:hAnsi="Times New Roman" w:cs="Times New Roman"/>
          <w:sz w:val="26"/>
        </w:rPr>
        <w:t>Внес</w:t>
      </w:r>
      <w:r w:rsidR="000D240D">
        <w:rPr>
          <w:rFonts w:ascii="Times New Roman" w:hAnsi="Times New Roman" w:cs="Times New Roman"/>
          <w:sz w:val="26"/>
        </w:rPr>
        <w:t xml:space="preserve">ти </w:t>
      </w:r>
      <w:proofErr w:type="gramStart"/>
      <w:r w:rsidR="000D240D">
        <w:rPr>
          <w:rFonts w:ascii="Times New Roman" w:hAnsi="Times New Roman" w:cs="Times New Roman"/>
          <w:sz w:val="26"/>
        </w:rPr>
        <w:t>в А</w:t>
      </w:r>
      <w:r w:rsidR="0066151E">
        <w:rPr>
          <w:rFonts w:ascii="Times New Roman" w:hAnsi="Times New Roman" w:cs="Times New Roman"/>
          <w:sz w:val="26"/>
        </w:rPr>
        <w:t>дминистративный регламент</w:t>
      </w:r>
      <w:r w:rsidR="000D240D">
        <w:rPr>
          <w:rFonts w:ascii="Times New Roman" w:hAnsi="Times New Roman" w:cs="Times New Roman"/>
          <w:sz w:val="26"/>
        </w:rPr>
        <w:t xml:space="preserve"> оказания муниципальной услуги по выдаче разрешения на ввод объектов в эксплуатацию на территории</w:t>
      </w:r>
      <w:proofErr w:type="gramEnd"/>
      <w:r w:rsidR="000D240D">
        <w:rPr>
          <w:rFonts w:ascii="Times New Roman" w:hAnsi="Times New Roman" w:cs="Times New Roman"/>
          <w:sz w:val="26"/>
        </w:rPr>
        <w:t xml:space="preserve"> </w:t>
      </w:r>
      <w:proofErr w:type="spellStart"/>
      <w:r w:rsidR="000D240D">
        <w:rPr>
          <w:rFonts w:ascii="Times New Roman" w:hAnsi="Times New Roman" w:cs="Times New Roman"/>
          <w:sz w:val="26"/>
        </w:rPr>
        <w:t>Имекского</w:t>
      </w:r>
      <w:proofErr w:type="spellEnd"/>
      <w:r w:rsidR="000D240D">
        <w:rPr>
          <w:rFonts w:ascii="Times New Roman" w:hAnsi="Times New Roman" w:cs="Times New Roman"/>
          <w:sz w:val="26"/>
        </w:rPr>
        <w:t xml:space="preserve"> поселения,</w:t>
      </w:r>
      <w:r w:rsidR="0066151E">
        <w:rPr>
          <w:rFonts w:ascii="Times New Roman" w:hAnsi="Times New Roman" w:cs="Times New Roman"/>
          <w:sz w:val="26"/>
        </w:rPr>
        <w:t xml:space="preserve"> утвержденный постановлением</w:t>
      </w:r>
      <w:r w:rsidR="00FA32D9">
        <w:rPr>
          <w:rFonts w:ascii="Times New Roman" w:hAnsi="Times New Roman" w:cs="Times New Roman"/>
          <w:sz w:val="26"/>
        </w:rPr>
        <w:t xml:space="preserve"> администрации </w:t>
      </w:r>
      <w:proofErr w:type="spellStart"/>
      <w:r w:rsidR="00FA32D9">
        <w:rPr>
          <w:rFonts w:ascii="Times New Roman" w:hAnsi="Times New Roman" w:cs="Times New Roman"/>
          <w:sz w:val="26"/>
        </w:rPr>
        <w:t>Имекского</w:t>
      </w:r>
      <w:proofErr w:type="spellEnd"/>
      <w:r w:rsidR="00FA32D9">
        <w:rPr>
          <w:rFonts w:ascii="Times New Roman" w:hAnsi="Times New Roman" w:cs="Times New Roman"/>
          <w:sz w:val="26"/>
        </w:rPr>
        <w:t xml:space="preserve"> сельсовета от 25.07.2012 № 85 « Об утверждении Административного регламента оказания муниципальной услуги по выдаче разрешения на ввод объектов в эксплуатацию на территории </w:t>
      </w:r>
      <w:proofErr w:type="spellStart"/>
      <w:r w:rsidR="00FA32D9">
        <w:rPr>
          <w:rFonts w:ascii="Times New Roman" w:hAnsi="Times New Roman" w:cs="Times New Roman"/>
          <w:sz w:val="26"/>
        </w:rPr>
        <w:t>Имекского</w:t>
      </w:r>
      <w:proofErr w:type="spellEnd"/>
      <w:r w:rsidR="00FA32D9">
        <w:rPr>
          <w:rFonts w:ascii="Times New Roman" w:hAnsi="Times New Roman" w:cs="Times New Roman"/>
          <w:sz w:val="26"/>
        </w:rPr>
        <w:t xml:space="preserve"> поселения»</w:t>
      </w:r>
      <w:r w:rsidR="0066151E">
        <w:rPr>
          <w:rFonts w:ascii="Times New Roman" w:hAnsi="Times New Roman" w:cs="Times New Roman"/>
          <w:sz w:val="26"/>
        </w:rPr>
        <w:t xml:space="preserve"> </w:t>
      </w:r>
      <w:r w:rsidR="00556E42">
        <w:rPr>
          <w:rFonts w:ascii="Times New Roman" w:hAnsi="Times New Roman" w:cs="Times New Roman"/>
          <w:sz w:val="26"/>
        </w:rPr>
        <w:t xml:space="preserve"> следующие изменения и дополнения:</w:t>
      </w:r>
    </w:p>
    <w:p w:rsidR="00F56417" w:rsidRPr="00680D0F" w:rsidRDefault="00680D0F" w:rsidP="00680D0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</w:pPr>
      <w:r>
        <w:rPr>
          <w:rFonts w:ascii="Times New Roman" w:hAnsi="Times New Roman" w:cs="Times New Roman"/>
          <w:sz w:val="26"/>
        </w:rPr>
        <w:t>В</w:t>
      </w:r>
      <w:r w:rsidR="00FA32D9">
        <w:rPr>
          <w:rFonts w:ascii="Times New Roman" w:hAnsi="Times New Roman" w:cs="Times New Roman"/>
          <w:sz w:val="26"/>
        </w:rPr>
        <w:t xml:space="preserve"> </w:t>
      </w:r>
      <w:r w:rsidR="00556E42" w:rsidRPr="000D240D">
        <w:rPr>
          <w:rFonts w:ascii="Times New Roman" w:hAnsi="Times New Roman" w:cs="Times New Roman"/>
          <w:sz w:val="26"/>
        </w:rPr>
        <w:t xml:space="preserve"> </w:t>
      </w:r>
      <w:r w:rsidR="000D240D">
        <w:rPr>
          <w:rFonts w:ascii="Times New Roman" w:hAnsi="Times New Roman" w:cs="Times New Roman"/>
          <w:sz w:val="26"/>
        </w:rPr>
        <w:t xml:space="preserve"> </w:t>
      </w:r>
      <w:r w:rsidRPr="00680D0F">
        <w:rPr>
          <w:rFonts w:ascii="Times New Roman" w:hAnsi="Times New Roman" w:cs="Times New Roman"/>
          <w:b/>
          <w:sz w:val="26"/>
        </w:rPr>
        <w:t>Пункт</w:t>
      </w:r>
      <w:r>
        <w:rPr>
          <w:rFonts w:ascii="Times New Roman" w:hAnsi="Times New Roman" w:cs="Times New Roman"/>
          <w:b/>
          <w:sz w:val="26"/>
        </w:rPr>
        <w:t>е</w:t>
      </w:r>
      <w:r w:rsidRPr="00680D0F">
        <w:rPr>
          <w:rFonts w:ascii="Times New Roman" w:hAnsi="Times New Roman" w:cs="Times New Roman"/>
          <w:b/>
          <w:sz w:val="26"/>
        </w:rPr>
        <w:t xml:space="preserve"> 2.4</w:t>
      </w:r>
      <w:r>
        <w:rPr>
          <w:rFonts w:ascii="Times New Roman" w:hAnsi="Times New Roman" w:cs="Times New Roman"/>
          <w:b/>
          <w:sz w:val="26"/>
        </w:rPr>
        <w:t>.</w:t>
      </w:r>
      <w:r>
        <w:rPr>
          <w:rFonts w:ascii="Times New Roman" w:hAnsi="Times New Roman" w:cs="Times New Roman"/>
          <w:sz w:val="26"/>
        </w:rPr>
        <w:t xml:space="preserve">  слова «10 рабочих дней» </w:t>
      </w:r>
      <w:proofErr w:type="gramStart"/>
      <w:r>
        <w:rPr>
          <w:rFonts w:ascii="Times New Roman" w:hAnsi="Times New Roman" w:cs="Times New Roman"/>
          <w:sz w:val="26"/>
        </w:rPr>
        <w:t>заменить на слова</w:t>
      </w:r>
      <w:proofErr w:type="gramEnd"/>
      <w:r>
        <w:rPr>
          <w:rFonts w:ascii="Times New Roman" w:hAnsi="Times New Roman" w:cs="Times New Roman"/>
          <w:sz w:val="26"/>
        </w:rPr>
        <w:t xml:space="preserve"> «7 рабочих дней»</w:t>
      </w:r>
    </w:p>
    <w:p w:rsidR="00F56417" w:rsidRPr="00392657" w:rsidRDefault="00F56417" w:rsidP="00F5641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</w:pPr>
      <w:r w:rsidRPr="004F5318">
        <w:rPr>
          <w:rFonts w:ascii="Times New Roman" w:hAnsi="Times New Roman" w:cs="Times New Roman"/>
          <w:sz w:val="26"/>
          <w:szCs w:val="26"/>
        </w:rPr>
        <w:t xml:space="preserve">Настоящее постановление подлежит опубликованию (обнародованию)             и размещению  на </w:t>
      </w:r>
      <w:hyperlink r:id="rId5" w:history="1">
        <w:r w:rsidRPr="004F5318">
          <w:rPr>
            <w:rStyle w:val="a4"/>
            <w:rFonts w:ascii="Times New Roman" w:hAnsi="Times New Roman"/>
            <w:b w:val="0"/>
            <w:color w:val="000000" w:themeColor="text1"/>
            <w:sz w:val="26"/>
            <w:szCs w:val="26"/>
          </w:rPr>
          <w:t>официальном сайте</w:t>
        </w:r>
      </w:hyperlink>
      <w:r w:rsidRPr="004F5318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proofErr w:type="spellStart"/>
      <w:r w:rsidRPr="004F5318">
        <w:rPr>
          <w:rFonts w:ascii="Times New Roman" w:hAnsi="Times New Roman" w:cs="Times New Roman"/>
          <w:sz w:val="26"/>
          <w:szCs w:val="26"/>
        </w:rPr>
        <w:t>Имекского</w:t>
      </w:r>
      <w:proofErr w:type="spellEnd"/>
      <w:r w:rsidRPr="004F5318">
        <w:rPr>
          <w:rFonts w:ascii="Times New Roman" w:hAnsi="Times New Roman" w:cs="Times New Roman"/>
          <w:sz w:val="26"/>
          <w:szCs w:val="26"/>
        </w:rPr>
        <w:t xml:space="preserve"> сельсовета в сети Интернет. </w:t>
      </w:r>
    </w:p>
    <w:p w:rsidR="00392657" w:rsidRDefault="00392657" w:rsidP="003926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</w:pPr>
    </w:p>
    <w:p w:rsidR="00392657" w:rsidRDefault="00392657" w:rsidP="003926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</w:pPr>
    </w:p>
    <w:p w:rsidR="00392657" w:rsidRDefault="00392657" w:rsidP="003926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</w:pPr>
    </w:p>
    <w:p w:rsidR="00392657" w:rsidRPr="00392657" w:rsidRDefault="00392657" w:rsidP="003926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  <w:t>Имекского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  <w:t xml:space="preserve"> сельсовета                                                              Г.Г.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  <w:t>Тодинов</w:t>
      </w:r>
      <w:proofErr w:type="spellEnd"/>
    </w:p>
    <w:p w:rsidR="00F56417" w:rsidRPr="003A5AA6" w:rsidRDefault="00F56417" w:rsidP="00F5641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F56417" w:rsidRDefault="00F56417" w:rsidP="00F5641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3A5AA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F3F8B" w:rsidRDefault="008F3F8B"/>
    <w:p w:rsidR="00C81E41" w:rsidRDefault="00C81E41"/>
    <w:p w:rsidR="001061E4" w:rsidRDefault="001061E4" w:rsidP="001061E4">
      <w:pPr>
        <w:autoSpaceDE w:val="0"/>
        <w:spacing w:after="0"/>
      </w:pPr>
    </w:p>
    <w:p w:rsidR="00C81E41" w:rsidRPr="003B19F6" w:rsidRDefault="00C81E41" w:rsidP="003B19F6">
      <w:pPr>
        <w:autoSpaceDE w:val="0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</w:t>
      </w:r>
      <w:r w:rsidR="001061E4">
        <w:rPr>
          <w:rFonts w:ascii="Times New Roman" w:hAnsi="Times New Roman" w:cs="Times New Roman"/>
          <w:sz w:val="26"/>
          <w:szCs w:val="26"/>
        </w:rPr>
        <w:t xml:space="preserve">                            </w:t>
      </w:r>
    </w:p>
    <w:p w:rsidR="00C81E41" w:rsidRPr="0079707A" w:rsidRDefault="00C81E41" w:rsidP="0079707A">
      <w:pPr>
        <w:spacing w:after="0"/>
      </w:pPr>
    </w:p>
    <w:sectPr w:rsidR="00C81E41" w:rsidRPr="0079707A" w:rsidSect="008F3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09"/>
        </w:tabs>
        <w:ind w:left="0" w:firstLine="709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09"/>
        </w:tabs>
        <w:ind w:left="0" w:firstLine="709"/>
      </w:pPr>
    </w:lvl>
  </w:abstractNum>
  <w:abstractNum w:abstractNumId="2">
    <w:nsid w:val="00000003"/>
    <w:multiLevelType w:val="single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09"/>
        </w:tabs>
        <w:ind w:left="0" w:firstLine="709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09"/>
        </w:tabs>
        <w:ind w:left="0" w:firstLine="709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09"/>
        </w:tabs>
        <w:ind w:left="0" w:firstLine="709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09"/>
        </w:tabs>
        <w:ind w:left="0" w:firstLine="709"/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09"/>
        </w:tabs>
        <w:ind w:left="0" w:firstLine="709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709"/>
        </w:tabs>
        <w:ind w:left="0" w:firstLine="709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lef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lef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left"/>
      <w:pPr>
        <w:tabs>
          <w:tab w:val="num" w:pos="6660"/>
        </w:tabs>
        <w:ind w:left="6660" w:hanging="18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multilevel"/>
    <w:tmpl w:val="0000000E"/>
    <w:name w:val="WW8Num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F"/>
    <w:multiLevelType w:val="multilevel"/>
    <w:tmpl w:val="0000000F"/>
    <w:name w:val="WW8Num1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0"/>
    <w:multiLevelType w:val="multilevel"/>
    <w:tmpl w:val="00000010"/>
    <w:name w:val="WW8Num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1"/>
    <w:multiLevelType w:val="multilevel"/>
    <w:tmpl w:val="00000011"/>
    <w:name w:val="WW8Num1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0000012"/>
    <w:multiLevelType w:val="multilevel"/>
    <w:tmpl w:val="00000012"/>
    <w:name w:val="WW8Num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00000013"/>
    <w:multiLevelType w:val="multilevel"/>
    <w:tmpl w:val="00000013"/>
    <w:name w:val="WW8Num21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4"/>
    <w:multiLevelType w:val="multilevel"/>
    <w:tmpl w:val="000000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0">
    <w:nsid w:val="4A4B5960"/>
    <w:multiLevelType w:val="hybridMultilevel"/>
    <w:tmpl w:val="A74C7906"/>
    <w:lvl w:ilvl="0" w:tplc="681C6C00">
      <w:start w:val="1"/>
      <w:numFmt w:val="decimal"/>
      <w:lvlText w:val="%1)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1ED27FC"/>
    <w:multiLevelType w:val="hybridMultilevel"/>
    <w:tmpl w:val="F7AE6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900953"/>
    <w:multiLevelType w:val="hybridMultilevel"/>
    <w:tmpl w:val="AF4CA5C6"/>
    <w:lvl w:ilvl="0" w:tplc="C8CA7818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26B7728"/>
    <w:multiLevelType w:val="hybridMultilevel"/>
    <w:tmpl w:val="9C561B52"/>
    <w:lvl w:ilvl="0" w:tplc="CF8229C4">
      <w:start w:val="1"/>
      <w:numFmt w:val="decimal"/>
      <w:lvlText w:val="%1)"/>
      <w:lvlJc w:val="left"/>
      <w:pPr>
        <w:ind w:left="15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0" w:hanging="360"/>
      </w:pPr>
    </w:lvl>
    <w:lvl w:ilvl="2" w:tplc="0419001B" w:tentative="1">
      <w:start w:val="1"/>
      <w:numFmt w:val="lowerRoman"/>
      <w:lvlText w:val="%3."/>
      <w:lvlJc w:val="right"/>
      <w:pPr>
        <w:ind w:left="3020" w:hanging="180"/>
      </w:pPr>
    </w:lvl>
    <w:lvl w:ilvl="3" w:tplc="0419000F" w:tentative="1">
      <w:start w:val="1"/>
      <w:numFmt w:val="decimal"/>
      <w:lvlText w:val="%4."/>
      <w:lvlJc w:val="left"/>
      <w:pPr>
        <w:ind w:left="3740" w:hanging="360"/>
      </w:pPr>
    </w:lvl>
    <w:lvl w:ilvl="4" w:tplc="04190019" w:tentative="1">
      <w:start w:val="1"/>
      <w:numFmt w:val="lowerLetter"/>
      <w:lvlText w:val="%5."/>
      <w:lvlJc w:val="left"/>
      <w:pPr>
        <w:ind w:left="4460" w:hanging="360"/>
      </w:pPr>
    </w:lvl>
    <w:lvl w:ilvl="5" w:tplc="0419001B" w:tentative="1">
      <w:start w:val="1"/>
      <w:numFmt w:val="lowerRoman"/>
      <w:lvlText w:val="%6."/>
      <w:lvlJc w:val="right"/>
      <w:pPr>
        <w:ind w:left="5180" w:hanging="180"/>
      </w:pPr>
    </w:lvl>
    <w:lvl w:ilvl="6" w:tplc="0419000F" w:tentative="1">
      <w:start w:val="1"/>
      <w:numFmt w:val="decimal"/>
      <w:lvlText w:val="%7."/>
      <w:lvlJc w:val="left"/>
      <w:pPr>
        <w:ind w:left="5900" w:hanging="360"/>
      </w:pPr>
    </w:lvl>
    <w:lvl w:ilvl="7" w:tplc="04190019" w:tentative="1">
      <w:start w:val="1"/>
      <w:numFmt w:val="lowerLetter"/>
      <w:lvlText w:val="%8."/>
      <w:lvlJc w:val="left"/>
      <w:pPr>
        <w:ind w:left="6620" w:hanging="360"/>
      </w:pPr>
    </w:lvl>
    <w:lvl w:ilvl="8" w:tplc="0419001B" w:tentative="1">
      <w:start w:val="1"/>
      <w:numFmt w:val="lowerRoman"/>
      <w:lvlText w:val="%9."/>
      <w:lvlJc w:val="right"/>
      <w:pPr>
        <w:ind w:left="7340" w:hanging="180"/>
      </w:pPr>
    </w:lvl>
  </w:abstractNum>
  <w:abstractNum w:abstractNumId="24">
    <w:nsid w:val="6D4B2EB3"/>
    <w:multiLevelType w:val="hybridMultilevel"/>
    <w:tmpl w:val="8FB0E1D8"/>
    <w:lvl w:ilvl="0" w:tplc="800E3BF4">
      <w:start w:val="2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3"/>
  </w:num>
  <w:num w:numId="2">
    <w:abstractNumId w:val="24"/>
  </w:num>
  <w:num w:numId="3">
    <w:abstractNumId w:val="21"/>
  </w:num>
  <w:num w:numId="4">
    <w:abstractNumId w:val="20"/>
  </w:num>
  <w:num w:numId="5">
    <w:abstractNumId w:val="2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9"/>
  </w:num>
  <w:num w:numId="10">
    <w:abstractNumId w:val="2"/>
    <w:lvlOverride w:ilvl="0">
      <w:startOverride w:val="2"/>
    </w:lvlOverride>
  </w:num>
  <w:num w:numId="11">
    <w:abstractNumId w:val="3"/>
    <w:lvlOverride w:ilvl="0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</w:num>
  <w:num w:numId="16">
    <w:abstractNumId w:val="5"/>
    <w:lvlOverride w:ilvl="0">
      <w:startOverride w:val="1"/>
    </w:lvlOverride>
  </w:num>
  <w:num w:numId="17">
    <w:abstractNumId w:val="6"/>
    <w:lvlOverride w:ilvl="0">
      <w:startOverride w:val="1"/>
    </w:lvlOverride>
  </w:num>
  <w:num w:numId="18">
    <w:abstractNumId w:val="7"/>
    <w:lvlOverride w:ilvl="0">
      <w:startOverride w:val="1"/>
    </w:lvlOverride>
  </w:num>
  <w:num w:numId="19">
    <w:abstractNumId w:val="8"/>
    <w:lvlOverride w:ilvl="0">
      <w:startOverride w:val="1"/>
    </w:lvlOverride>
  </w:num>
  <w:num w:numId="20">
    <w:abstractNumId w:val="14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6417"/>
    <w:rsid w:val="00067349"/>
    <w:rsid w:val="000D240D"/>
    <w:rsid w:val="000D2E9C"/>
    <w:rsid w:val="001061E4"/>
    <w:rsid w:val="001B0CF3"/>
    <w:rsid w:val="00281F4E"/>
    <w:rsid w:val="002864EB"/>
    <w:rsid w:val="002F7C50"/>
    <w:rsid w:val="00300735"/>
    <w:rsid w:val="00392657"/>
    <w:rsid w:val="003A1AB9"/>
    <w:rsid w:val="003B19F6"/>
    <w:rsid w:val="00416199"/>
    <w:rsid w:val="00556E42"/>
    <w:rsid w:val="0066151E"/>
    <w:rsid w:val="00680D0F"/>
    <w:rsid w:val="006B3763"/>
    <w:rsid w:val="006E5740"/>
    <w:rsid w:val="0079707A"/>
    <w:rsid w:val="007A140F"/>
    <w:rsid w:val="0089257D"/>
    <w:rsid w:val="008F3F8B"/>
    <w:rsid w:val="008F56E9"/>
    <w:rsid w:val="00965608"/>
    <w:rsid w:val="009922B2"/>
    <w:rsid w:val="009C5714"/>
    <w:rsid w:val="009E4A66"/>
    <w:rsid w:val="00A010BF"/>
    <w:rsid w:val="00A122B5"/>
    <w:rsid w:val="00A644E6"/>
    <w:rsid w:val="00A81715"/>
    <w:rsid w:val="00A84DB4"/>
    <w:rsid w:val="00AF3062"/>
    <w:rsid w:val="00B93F6B"/>
    <w:rsid w:val="00C336BD"/>
    <w:rsid w:val="00C81E41"/>
    <w:rsid w:val="00D767A2"/>
    <w:rsid w:val="00F56417"/>
    <w:rsid w:val="00FA3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417"/>
  </w:style>
  <w:style w:type="paragraph" w:styleId="3">
    <w:name w:val="heading 3"/>
    <w:basedOn w:val="a"/>
    <w:next w:val="a"/>
    <w:link w:val="30"/>
    <w:semiHidden/>
    <w:unhideWhenUsed/>
    <w:qFormat/>
    <w:rsid w:val="00C81E4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417"/>
    <w:pPr>
      <w:ind w:left="720"/>
      <w:contextualSpacing/>
    </w:pPr>
  </w:style>
  <w:style w:type="character" w:customStyle="1" w:styleId="a4">
    <w:name w:val="Гипертекстовая ссылка"/>
    <w:basedOn w:val="a0"/>
    <w:uiPriority w:val="99"/>
    <w:rsid w:val="00F56417"/>
    <w:rPr>
      <w:rFonts w:cs="Times New Roman"/>
      <w:b/>
      <w:color w:val="106BBE"/>
    </w:rPr>
  </w:style>
  <w:style w:type="paragraph" w:customStyle="1" w:styleId="ConsPlusTitle">
    <w:name w:val="ConsPlusTitle"/>
    <w:rsid w:val="00965608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styleId="a5">
    <w:name w:val="Normal (Web)"/>
    <w:basedOn w:val="a"/>
    <w:uiPriority w:val="99"/>
    <w:unhideWhenUsed/>
    <w:rsid w:val="00556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C81E4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6">
    <w:name w:val="Hyperlink"/>
    <w:semiHidden/>
    <w:unhideWhenUsed/>
    <w:rsid w:val="00C81E41"/>
    <w:rPr>
      <w:color w:val="000080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C81E4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C81E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unhideWhenUsed/>
    <w:rsid w:val="00C81E41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rsid w:val="00C81E41"/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b">
    <w:name w:val="Body Text Indent"/>
    <w:basedOn w:val="a"/>
    <w:link w:val="ac"/>
    <w:uiPriority w:val="99"/>
    <w:semiHidden/>
    <w:unhideWhenUsed/>
    <w:rsid w:val="00C81E41"/>
    <w:pPr>
      <w:widowControl w:val="0"/>
      <w:suppressAutoHyphens/>
      <w:spacing w:after="0" w:line="240" w:lineRule="auto"/>
      <w:ind w:firstLine="567"/>
      <w:jc w:val="both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C81E41"/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C81E41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C81E41"/>
    <w:rPr>
      <w:rFonts w:ascii="Times New Roman" w:eastAsia="Andale Sans UI" w:hAnsi="Times New Roman" w:cs="Times New Roman"/>
      <w:kern w:val="2"/>
      <w:sz w:val="16"/>
      <w:szCs w:val="16"/>
    </w:rPr>
  </w:style>
  <w:style w:type="paragraph" w:customStyle="1" w:styleId="21">
    <w:name w:val="Основной текст с отступом 21"/>
    <w:basedOn w:val="a"/>
    <w:uiPriority w:val="99"/>
    <w:rsid w:val="00C81E41"/>
    <w:pPr>
      <w:widowControl w:val="0"/>
      <w:suppressAutoHyphens/>
      <w:spacing w:after="120" w:line="480" w:lineRule="auto"/>
      <w:ind w:left="283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ConsPlusNormal">
    <w:name w:val="ConsPlusNormal"/>
    <w:uiPriority w:val="99"/>
    <w:rsid w:val="00C81E41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310">
    <w:name w:val="Основной текст с отступом 31"/>
    <w:basedOn w:val="a"/>
    <w:uiPriority w:val="99"/>
    <w:rsid w:val="00C81E41"/>
    <w:pPr>
      <w:widowControl w:val="0"/>
      <w:suppressAutoHyphens/>
      <w:spacing w:after="120" w:line="240" w:lineRule="auto"/>
      <w:ind w:left="283"/>
    </w:pPr>
    <w:rPr>
      <w:rFonts w:ascii="Times New Roman" w:eastAsia="Andale Sans UI" w:hAnsi="Times New Roman" w:cs="Times New Roman"/>
      <w:kern w:val="2"/>
      <w:sz w:val="16"/>
      <w:szCs w:val="16"/>
    </w:rPr>
  </w:style>
  <w:style w:type="paragraph" w:customStyle="1" w:styleId="ad">
    <w:name w:val="Содержимое таблицы"/>
    <w:basedOn w:val="a"/>
    <w:uiPriority w:val="99"/>
    <w:rsid w:val="00C81E41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ConsPlusNonformat">
    <w:name w:val="ConsPlusNonformat"/>
    <w:uiPriority w:val="99"/>
    <w:rsid w:val="00C81E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3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7090001.122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13</cp:revision>
  <dcterms:created xsi:type="dcterms:W3CDTF">2016-07-05T04:04:00Z</dcterms:created>
  <dcterms:modified xsi:type="dcterms:W3CDTF">2017-02-18T10:24:00Z</dcterms:modified>
</cp:coreProperties>
</file>