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F3A" w:rsidRPr="009C676A" w:rsidRDefault="002D3F3A" w:rsidP="002D3F3A">
      <w:pPr>
        <w:pStyle w:val="ConsPlusTitle"/>
        <w:widowControl/>
        <w:jc w:val="center"/>
        <w:outlineLvl w:val="0"/>
        <w:rPr>
          <w:b w:val="0"/>
          <w:bCs w:val="0"/>
          <w:sz w:val="26"/>
        </w:rPr>
      </w:pPr>
      <w:r w:rsidRPr="009C676A">
        <w:rPr>
          <w:b w:val="0"/>
          <w:bCs w:val="0"/>
          <w:sz w:val="26"/>
        </w:rPr>
        <w:t>Российская Федерация</w:t>
      </w:r>
    </w:p>
    <w:p w:rsidR="002D3F3A" w:rsidRPr="009C676A" w:rsidRDefault="002D3F3A" w:rsidP="002D3F3A">
      <w:pPr>
        <w:pStyle w:val="ConsPlusTitle"/>
        <w:widowControl/>
        <w:jc w:val="center"/>
        <w:rPr>
          <w:b w:val="0"/>
          <w:bCs w:val="0"/>
          <w:sz w:val="26"/>
        </w:rPr>
      </w:pPr>
      <w:r w:rsidRPr="009C676A">
        <w:rPr>
          <w:b w:val="0"/>
          <w:bCs w:val="0"/>
          <w:sz w:val="26"/>
        </w:rPr>
        <w:t>Республика Хакасия</w:t>
      </w:r>
    </w:p>
    <w:p w:rsidR="002D3F3A" w:rsidRPr="009C676A" w:rsidRDefault="002D3F3A" w:rsidP="002D3F3A">
      <w:pPr>
        <w:pStyle w:val="ConsPlusTitle"/>
        <w:widowControl/>
        <w:jc w:val="center"/>
        <w:rPr>
          <w:b w:val="0"/>
          <w:bCs w:val="0"/>
          <w:sz w:val="26"/>
        </w:rPr>
      </w:pPr>
      <w:proofErr w:type="spellStart"/>
      <w:r w:rsidRPr="009C676A">
        <w:rPr>
          <w:b w:val="0"/>
          <w:bCs w:val="0"/>
          <w:sz w:val="26"/>
        </w:rPr>
        <w:t>Таштыпский</w:t>
      </w:r>
      <w:proofErr w:type="spellEnd"/>
      <w:r w:rsidRPr="009C676A">
        <w:rPr>
          <w:b w:val="0"/>
          <w:bCs w:val="0"/>
          <w:sz w:val="26"/>
        </w:rPr>
        <w:t xml:space="preserve"> район</w:t>
      </w:r>
    </w:p>
    <w:p w:rsidR="002D3F3A" w:rsidRPr="009C676A" w:rsidRDefault="002D3F3A" w:rsidP="002D3F3A">
      <w:pPr>
        <w:pStyle w:val="ConsPlusTitle"/>
        <w:widowControl/>
        <w:jc w:val="center"/>
        <w:rPr>
          <w:b w:val="0"/>
          <w:bCs w:val="0"/>
          <w:sz w:val="26"/>
        </w:rPr>
      </w:pPr>
      <w:r>
        <w:rPr>
          <w:b w:val="0"/>
          <w:bCs w:val="0"/>
          <w:sz w:val="26"/>
        </w:rPr>
        <w:t xml:space="preserve">Администрация </w:t>
      </w:r>
      <w:proofErr w:type="spellStart"/>
      <w:r>
        <w:rPr>
          <w:b w:val="0"/>
          <w:bCs w:val="0"/>
          <w:sz w:val="26"/>
        </w:rPr>
        <w:t>Имекского</w:t>
      </w:r>
      <w:proofErr w:type="spellEnd"/>
      <w:r w:rsidRPr="009C676A">
        <w:rPr>
          <w:b w:val="0"/>
          <w:bCs w:val="0"/>
          <w:sz w:val="26"/>
        </w:rPr>
        <w:t xml:space="preserve"> сельсовета</w:t>
      </w:r>
    </w:p>
    <w:p w:rsidR="002D3F3A" w:rsidRPr="009C676A" w:rsidRDefault="002D3F3A" w:rsidP="002D3F3A">
      <w:pPr>
        <w:pStyle w:val="ConsPlusTitle"/>
        <w:widowControl/>
        <w:jc w:val="center"/>
        <w:rPr>
          <w:b w:val="0"/>
          <w:bCs w:val="0"/>
          <w:sz w:val="26"/>
        </w:rPr>
      </w:pPr>
    </w:p>
    <w:p w:rsidR="002D3F3A" w:rsidRDefault="002D3F3A" w:rsidP="002D3F3A">
      <w:pPr>
        <w:pStyle w:val="ConsPlusTitle"/>
        <w:widowControl/>
        <w:jc w:val="center"/>
        <w:outlineLvl w:val="0"/>
        <w:rPr>
          <w:b w:val="0"/>
          <w:bCs w:val="0"/>
          <w:sz w:val="26"/>
        </w:rPr>
      </w:pPr>
      <w:r w:rsidRPr="009C676A">
        <w:rPr>
          <w:b w:val="0"/>
          <w:bCs w:val="0"/>
          <w:sz w:val="26"/>
        </w:rPr>
        <w:t>ПОСТАНОВЛЕНИЕ</w:t>
      </w:r>
    </w:p>
    <w:p w:rsidR="002D3F3A" w:rsidRDefault="002D3F3A" w:rsidP="002D3F3A">
      <w:pPr>
        <w:pStyle w:val="ConsPlusTitle"/>
        <w:widowControl/>
        <w:jc w:val="center"/>
        <w:outlineLvl w:val="0"/>
        <w:rPr>
          <w:b w:val="0"/>
          <w:bCs w:val="0"/>
          <w:sz w:val="26"/>
        </w:rPr>
      </w:pPr>
    </w:p>
    <w:p w:rsidR="002D3F3A" w:rsidRDefault="002D3F3A" w:rsidP="002D3F3A">
      <w:pPr>
        <w:pStyle w:val="ConsPlusTitle"/>
        <w:widowControl/>
        <w:jc w:val="center"/>
        <w:outlineLvl w:val="0"/>
        <w:rPr>
          <w:b w:val="0"/>
          <w:bCs w:val="0"/>
          <w:sz w:val="20"/>
        </w:rPr>
      </w:pPr>
      <w:proofErr w:type="gramStart"/>
      <w:r>
        <w:rPr>
          <w:b w:val="0"/>
          <w:bCs w:val="0"/>
          <w:sz w:val="20"/>
        </w:rPr>
        <w:t>( в редакции постановлений</w:t>
      </w:r>
      <w:r w:rsidRPr="00242990">
        <w:rPr>
          <w:b w:val="0"/>
          <w:bCs w:val="0"/>
          <w:sz w:val="20"/>
        </w:rPr>
        <w:t xml:space="preserve"> от 21.11.2013 № 147</w:t>
      </w:r>
      <w:r>
        <w:rPr>
          <w:b w:val="0"/>
          <w:bCs w:val="0"/>
          <w:sz w:val="20"/>
        </w:rPr>
        <w:t xml:space="preserve">, от 27.02.2015 № 21, от 14.07.2016 № 123, </w:t>
      </w:r>
      <w:proofErr w:type="gramEnd"/>
    </w:p>
    <w:p w:rsidR="002D3F3A" w:rsidRPr="00242990" w:rsidRDefault="002D3F3A" w:rsidP="002D3F3A">
      <w:pPr>
        <w:pStyle w:val="ConsPlusTitle"/>
        <w:widowControl/>
        <w:jc w:val="center"/>
        <w:outlineLvl w:val="0"/>
        <w:rPr>
          <w:b w:val="0"/>
          <w:bCs w:val="0"/>
          <w:sz w:val="20"/>
        </w:rPr>
      </w:pPr>
      <w:r>
        <w:rPr>
          <w:b w:val="0"/>
          <w:bCs w:val="0"/>
          <w:sz w:val="20"/>
        </w:rPr>
        <w:t>от 03.11.2016 № 214,от 06.02.2017г. № 25</w:t>
      </w:r>
      <w:r w:rsidRPr="00242990">
        <w:rPr>
          <w:b w:val="0"/>
          <w:bCs w:val="0"/>
          <w:sz w:val="20"/>
        </w:rPr>
        <w:t>)</w:t>
      </w:r>
    </w:p>
    <w:p w:rsidR="002D3F3A" w:rsidRPr="009C676A" w:rsidRDefault="002D3F3A" w:rsidP="002D3F3A">
      <w:pPr>
        <w:pStyle w:val="ConsPlusTitle"/>
        <w:widowControl/>
        <w:jc w:val="center"/>
        <w:outlineLvl w:val="0"/>
        <w:rPr>
          <w:b w:val="0"/>
          <w:bCs w:val="0"/>
          <w:sz w:val="26"/>
        </w:rPr>
      </w:pPr>
    </w:p>
    <w:p w:rsidR="002D3F3A" w:rsidRPr="009C676A" w:rsidRDefault="002D3F3A" w:rsidP="002D3F3A">
      <w:pPr>
        <w:pStyle w:val="ConsPlusTitle"/>
        <w:widowControl/>
        <w:jc w:val="both"/>
        <w:rPr>
          <w:b w:val="0"/>
          <w:bCs w:val="0"/>
          <w:sz w:val="26"/>
        </w:rPr>
      </w:pPr>
      <w:r>
        <w:rPr>
          <w:b w:val="0"/>
          <w:bCs w:val="0"/>
          <w:sz w:val="26"/>
        </w:rPr>
        <w:t>25</w:t>
      </w:r>
      <w:r w:rsidRPr="009C676A">
        <w:rPr>
          <w:b w:val="0"/>
          <w:bCs w:val="0"/>
          <w:sz w:val="26"/>
        </w:rPr>
        <w:t xml:space="preserve">.07.2012                      </w:t>
      </w:r>
      <w:r>
        <w:rPr>
          <w:b w:val="0"/>
          <w:bCs w:val="0"/>
          <w:sz w:val="26"/>
        </w:rPr>
        <w:t xml:space="preserve">                   </w:t>
      </w:r>
      <w:r w:rsidRPr="009C676A">
        <w:rPr>
          <w:b w:val="0"/>
          <w:bCs w:val="0"/>
          <w:sz w:val="26"/>
        </w:rPr>
        <w:t xml:space="preserve">     с. </w:t>
      </w:r>
      <w:proofErr w:type="spellStart"/>
      <w:r w:rsidRPr="009C676A">
        <w:rPr>
          <w:b w:val="0"/>
          <w:bCs w:val="0"/>
          <w:sz w:val="26"/>
        </w:rPr>
        <w:t>Имек</w:t>
      </w:r>
      <w:proofErr w:type="spellEnd"/>
      <w:r w:rsidRPr="009C676A">
        <w:rPr>
          <w:b w:val="0"/>
          <w:bCs w:val="0"/>
          <w:sz w:val="26"/>
        </w:rPr>
        <w:t xml:space="preserve">                                                          № 86</w:t>
      </w:r>
    </w:p>
    <w:p w:rsidR="002D3F3A" w:rsidRPr="009C676A" w:rsidRDefault="002D3F3A" w:rsidP="002D3F3A">
      <w:pPr>
        <w:pStyle w:val="ConsPlusTitle"/>
        <w:widowControl/>
        <w:jc w:val="both"/>
        <w:rPr>
          <w:b w:val="0"/>
          <w:bCs w:val="0"/>
          <w:sz w:val="26"/>
        </w:rPr>
      </w:pPr>
    </w:p>
    <w:p w:rsidR="002D3F3A" w:rsidRPr="009C676A" w:rsidRDefault="002D3F3A" w:rsidP="002D3F3A">
      <w:pPr>
        <w:pStyle w:val="ConsPlusTitle"/>
        <w:widowControl/>
        <w:jc w:val="both"/>
        <w:outlineLvl w:val="0"/>
        <w:rPr>
          <w:b w:val="0"/>
          <w:bCs w:val="0"/>
          <w:sz w:val="26"/>
        </w:rPr>
      </w:pPr>
      <w:r w:rsidRPr="009C676A">
        <w:rPr>
          <w:b w:val="0"/>
          <w:bCs w:val="0"/>
          <w:sz w:val="26"/>
        </w:rPr>
        <w:t xml:space="preserve">Об утверждении </w:t>
      </w:r>
      <w:proofErr w:type="gramStart"/>
      <w:r w:rsidRPr="009C676A">
        <w:rPr>
          <w:b w:val="0"/>
          <w:bCs w:val="0"/>
          <w:sz w:val="26"/>
        </w:rPr>
        <w:t>Административного</w:t>
      </w:r>
      <w:proofErr w:type="gramEnd"/>
    </w:p>
    <w:p w:rsidR="002D3F3A" w:rsidRPr="009C676A" w:rsidRDefault="002D3F3A" w:rsidP="002D3F3A">
      <w:pPr>
        <w:pStyle w:val="ConsPlusTitle"/>
        <w:widowControl/>
        <w:jc w:val="both"/>
        <w:rPr>
          <w:b w:val="0"/>
          <w:bCs w:val="0"/>
          <w:sz w:val="26"/>
        </w:rPr>
      </w:pPr>
      <w:r w:rsidRPr="009C676A">
        <w:rPr>
          <w:b w:val="0"/>
          <w:bCs w:val="0"/>
          <w:sz w:val="26"/>
        </w:rPr>
        <w:t xml:space="preserve">регламента  оказания </w:t>
      </w:r>
      <w:proofErr w:type="gramStart"/>
      <w:r w:rsidRPr="009C676A">
        <w:rPr>
          <w:b w:val="0"/>
          <w:bCs w:val="0"/>
          <w:sz w:val="26"/>
        </w:rPr>
        <w:t>муниципальной</w:t>
      </w:r>
      <w:proofErr w:type="gramEnd"/>
    </w:p>
    <w:p w:rsidR="002D3F3A" w:rsidRPr="009C676A" w:rsidRDefault="002D3F3A" w:rsidP="002D3F3A">
      <w:pPr>
        <w:pStyle w:val="ConsPlusTitle"/>
        <w:widowControl/>
        <w:jc w:val="both"/>
        <w:rPr>
          <w:b w:val="0"/>
          <w:bCs w:val="0"/>
          <w:sz w:val="26"/>
        </w:rPr>
      </w:pPr>
      <w:r w:rsidRPr="009C676A">
        <w:rPr>
          <w:b w:val="0"/>
          <w:bCs w:val="0"/>
          <w:sz w:val="26"/>
        </w:rPr>
        <w:t>услуги по выдаче разрешения на строительство</w:t>
      </w:r>
    </w:p>
    <w:p w:rsidR="002D3F3A" w:rsidRPr="009C676A" w:rsidRDefault="002D3F3A" w:rsidP="002D3F3A">
      <w:pPr>
        <w:pStyle w:val="ConsPlusTitle"/>
        <w:widowControl/>
        <w:jc w:val="both"/>
        <w:rPr>
          <w:b w:val="0"/>
          <w:bCs w:val="0"/>
          <w:sz w:val="26"/>
        </w:rPr>
      </w:pPr>
      <w:r w:rsidRPr="009C676A">
        <w:rPr>
          <w:b w:val="0"/>
          <w:bCs w:val="0"/>
          <w:sz w:val="26"/>
        </w:rPr>
        <w:t>на</w:t>
      </w:r>
      <w:r>
        <w:rPr>
          <w:b w:val="0"/>
          <w:bCs w:val="0"/>
          <w:sz w:val="26"/>
        </w:rPr>
        <w:t xml:space="preserve"> территории </w:t>
      </w:r>
      <w:proofErr w:type="spellStart"/>
      <w:r>
        <w:rPr>
          <w:b w:val="0"/>
          <w:bCs w:val="0"/>
          <w:sz w:val="26"/>
        </w:rPr>
        <w:t>Имекского</w:t>
      </w:r>
      <w:proofErr w:type="spellEnd"/>
      <w:r>
        <w:rPr>
          <w:b w:val="0"/>
          <w:bCs w:val="0"/>
          <w:sz w:val="26"/>
        </w:rPr>
        <w:t xml:space="preserve"> поселения</w:t>
      </w:r>
    </w:p>
    <w:p w:rsidR="002D3F3A" w:rsidRPr="009C676A" w:rsidRDefault="002D3F3A" w:rsidP="002D3F3A">
      <w:pPr>
        <w:pStyle w:val="ConsPlusTitle"/>
        <w:widowControl/>
        <w:jc w:val="center"/>
        <w:rPr>
          <w:b w:val="0"/>
          <w:bCs w:val="0"/>
          <w:sz w:val="26"/>
        </w:rPr>
      </w:pPr>
    </w:p>
    <w:p w:rsidR="002D3F3A" w:rsidRDefault="002D3F3A" w:rsidP="002D3F3A">
      <w:pPr>
        <w:pStyle w:val="ConsPlusTitle"/>
        <w:widowControl/>
        <w:jc w:val="both"/>
        <w:rPr>
          <w:b w:val="0"/>
          <w:bCs w:val="0"/>
          <w:sz w:val="26"/>
        </w:rPr>
      </w:pPr>
      <w:r>
        <w:rPr>
          <w:b w:val="0"/>
          <w:bCs w:val="0"/>
          <w:sz w:val="26"/>
        </w:rPr>
        <w:t xml:space="preserve">     В соответствии с Градостроительным</w:t>
      </w:r>
      <w:r w:rsidRPr="009C676A">
        <w:rPr>
          <w:b w:val="0"/>
          <w:bCs w:val="0"/>
          <w:sz w:val="26"/>
        </w:rPr>
        <w:t xml:space="preserve"> кодексом Российской Федерации, федеральным законом от 27.07.2010г № 210-ФЗ « Об организации предоставления государственных</w:t>
      </w:r>
      <w:r>
        <w:rPr>
          <w:b w:val="0"/>
          <w:bCs w:val="0"/>
          <w:sz w:val="26"/>
        </w:rPr>
        <w:t xml:space="preserve"> и муниципальных услуг», Уставом</w:t>
      </w:r>
      <w:r w:rsidRPr="009C676A">
        <w:rPr>
          <w:b w:val="0"/>
          <w:bCs w:val="0"/>
          <w:sz w:val="26"/>
        </w:rPr>
        <w:t xml:space="preserve">  муниципа</w:t>
      </w:r>
      <w:r>
        <w:rPr>
          <w:b w:val="0"/>
          <w:bCs w:val="0"/>
          <w:sz w:val="26"/>
        </w:rPr>
        <w:t xml:space="preserve">льного образования </w:t>
      </w:r>
      <w:proofErr w:type="spellStart"/>
      <w:r>
        <w:rPr>
          <w:b w:val="0"/>
          <w:bCs w:val="0"/>
          <w:sz w:val="26"/>
        </w:rPr>
        <w:t>Имекский</w:t>
      </w:r>
      <w:proofErr w:type="spellEnd"/>
      <w:r>
        <w:rPr>
          <w:b w:val="0"/>
          <w:bCs w:val="0"/>
          <w:sz w:val="26"/>
        </w:rPr>
        <w:t xml:space="preserve"> сельсовет  от 04.01.2006 №13 (с изменениями и дополнениями)</w:t>
      </w:r>
      <w:r w:rsidRPr="009C676A">
        <w:rPr>
          <w:b w:val="0"/>
          <w:bCs w:val="0"/>
          <w:sz w:val="26"/>
        </w:rPr>
        <w:t>,</w:t>
      </w:r>
    </w:p>
    <w:p w:rsidR="002D3F3A" w:rsidRDefault="002D3F3A" w:rsidP="002D3F3A">
      <w:pPr>
        <w:pStyle w:val="ConsPlusTitle"/>
        <w:widowControl/>
        <w:jc w:val="both"/>
        <w:rPr>
          <w:b w:val="0"/>
          <w:bCs w:val="0"/>
          <w:sz w:val="26"/>
        </w:rPr>
      </w:pPr>
      <w:r w:rsidRPr="009C676A">
        <w:rPr>
          <w:b w:val="0"/>
          <w:bCs w:val="0"/>
          <w:sz w:val="26"/>
        </w:rPr>
        <w:t xml:space="preserve"> </w:t>
      </w:r>
      <w:proofErr w:type="spellStart"/>
      <w:proofErr w:type="gramStart"/>
      <w:r w:rsidRPr="009C676A">
        <w:rPr>
          <w:b w:val="0"/>
          <w:bCs w:val="0"/>
          <w:sz w:val="26"/>
        </w:rPr>
        <w:t>п</w:t>
      </w:r>
      <w:proofErr w:type="spellEnd"/>
      <w:proofErr w:type="gramEnd"/>
      <w:r>
        <w:rPr>
          <w:b w:val="0"/>
          <w:bCs w:val="0"/>
          <w:sz w:val="26"/>
        </w:rPr>
        <w:t xml:space="preserve"> </w:t>
      </w:r>
      <w:r w:rsidRPr="009C676A">
        <w:rPr>
          <w:b w:val="0"/>
          <w:bCs w:val="0"/>
          <w:sz w:val="26"/>
        </w:rPr>
        <w:t>о</w:t>
      </w:r>
      <w:r>
        <w:rPr>
          <w:b w:val="0"/>
          <w:bCs w:val="0"/>
          <w:sz w:val="26"/>
        </w:rPr>
        <w:t xml:space="preserve"> </w:t>
      </w:r>
      <w:r w:rsidRPr="009C676A">
        <w:rPr>
          <w:b w:val="0"/>
          <w:bCs w:val="0"/>
          <w:sz w:val="26"/>
        </w:rPr>
        <w:t>с</w:t>
      </w:r>
      <w:r>
        <w:rPr>
          <w:b w:val="0"/>
          <w:bCs w:val="0"/>
          <w:sz w:val="26"/>
        </w:rPr>
        <w:t xml:space="preserve"> </w:t>
      </w:r>
      <w:r w:rsidRPr="009C676A">
        <w:rPr>
          <w:b w:val="0"/>
          <w:bCs w:val="0"/>
          <w:sz w:val="26"/>
        </w:rPr>
        <w:t>т</w:t>
      </w:r>
      <w:r>
        <w:rPr>
          <w:b w:val="0"/>
          <w:bCs w:val="0"/>
          <w:sz w:val="26"/>
        </w:rPr>
        <w:t xml:space="preserve"> </w:t>
      </w:r>
      <w:r w:rsidRPr="009C676A">
        <w:rPr>
          <w:b w:val="0"/>
          <w:bCs w:val="0"/>
          <w:sz w:val="26"/>
        </w:rPr>
        <w:t>а</w:t>
      </w:r>
      <w:r>
        <w:rPr>
          <w:b w:val="0"/>
          <w:bCs w:val="0"/>
          <w:sz w:val="26"/>
        </w:rPr>
        <w:t xml:space="preserve"> </w:t>
      </w:r>
      <w:proofErr w:type="spellStart"/>
      <w:r w:rsidRPr="009C676A">
        <w:rPr>
          <w:b w:val="0"/>
          <w:bCs w:val="0"/>
          <w:sz w:val="26"/>
        </w:rPr>
        <w:t>н</w:t>
      </w:r>
      <w:proofErr w:type="spellEnd"/>
      <w:r>
        <w:rPr>
          <w:b w:val="0"/>
          <w:bCs w:val="0"/>
          <w:sz w:val="26"/>
        </w:rPr>
        <w:t xml:space="preserve"> </w:t>
      </w:r>
      <w:r w:rsidRPr="009C676A">
        <w:rPr>
          <w:b w:val="0"/>
          <w:bCs w:val="0"/>
          <w:sz w:val="26"/>
        </w:rPr>
        <w:t>о</w:t>
      </w:r>
      <w:r>
        <w:rPr>
          <w:b w:val="0"/>
          <w:bCs w:val="0"/>
          <w:sz w:val="26"/>
        </w:rPr>
        <w:t xml:space="preserve"> </w:t>
      </w:r>
      <w:r w:rsidRPr="009C676A">
        <w:rPr>
          <w:b w:val="0"/>
          <w:bCs w:val="0"/>
          <w:sz w:val="26"/>
        </w:rPr>
        <w:t>в</w:t>
      </w:r>
      <w:r>
        <w:rPr>
          <w:b w:val="0"/>
          <w:bCs w:val="0"/>
          <w:sz w:val="26"/>
        </w:rPr>
        <w:t xml:space="preserve"> </w:t>
      </w:r>
      <w:r w:rsidRPr="009C676A">
        <w:rPr>
          <w:b w:val="0"/>
          <w:bCs w:val="0"/>
          <w:sz w:val="26"/>
        </w:rPr>
        <w:t>л</w:t>
      </w:r>
      <w:r>
        <w:rPr>
          <w:b w:val="0"/>
          <w:bCs w:val="0"/>
          <w:sz w:val="26"/>
        </w:rPr>
        <w:t xml:space="preserve"> </w:t>
      </w:r>
      <w:r w:rsidRPr="009C676A">
        <w:rPr>
          <w:b w:val="0"/>
          <w:bCs w:val="0"/>
          <w:sz w:val="26"/>
        </w:rPr>
        <w:t>я</w:t>
      </w:r>
      <w:r>
        <w:rPr>
          <w:b w:val="0"/>
          <w:bCs w:val="0"/>
          <w:sz w:val="26"/>
        </w:rPr>
        <w:t xml:space="preserve"> </w:t>
      </w:r>
      <w:proofErr w:type="spellStart"/>
      <w:r w:rsidRPr="009C676A">
        <w:rPr>
          <w:b w:val="0"/>
          <w:bCs w:val="0"/>
          <w:sz w:val="26"/>
        </w:rPr>
        <w:t>ю</w:t>
      </w:r>
      <w:proofErr w:type="spellEnd"/>
      <w:r w:rsidRPr="009C676A">
        <w:rPr>
          <w:b w:val="0"/>
          <w:bCs w:val="0"/>
          <w:sz w:val="26"/>
        </w:rPr>
        <w:t xml:space="preserve"> :</w:t>
      </w:r>
    </w:p>
    <w:p w:rsidR="002D3F3A" w:rsidRPr="009C676A" w:rsidRDefault="002D3F3A" w:rsidP="002D3F3A">
      <w:pPr>
        <w:pStyle w:val="ConsPlusTitle"/>
        <w:widowControl/>
        <w:jc w:val="both"/>
        <w:rPr>
          <w:b w:val="0"/>
          <w:bCs w:val="0"/>
          <w:sz w:val="26"/>
        </w:rPr>
      </w:pPr>
    </w:p>
    <w:p w:rsidR="002D3F3A" w:rsidRPr="009C676A" w:rsidRDefault="002D3F3A" w:rsidP="002D3F3A">
      <w:pPr>
        <w:pStyle w:val="ConsPlusTitle"/>
        <w:widowControl/>
        <w:jc w:val="both"/>
        <w:rPr>
          <w:b w:val="0"/>
          <w:bCs w:val="0"/>
          <w:sz w:val="26"/>
        </w:rPr>
      </w:pPr>
      <w:r w:rsidRPr="009C676A">
        <w:rPr>
          <w:b w:val="0"/>
          <w:bCs w:val="0"/>
          <w:sz w:val="26"/>
        </w:rPr>
        <w:t>1.Утвердить администр</w:t>
      </w:r>
      <w:r>
        <w:rPr>
          <w:b w:val="0"/>
          <w:bCs w:val="0"/>
          <w:sz w:val="26"/>
        </w:rPr>
        <w:t>ативный регламент оказания муниципальной услуги по выдаче</w:t>
      </w:r>
      <w:r w:rsidRPr="009C676A">
        <w:rPr>
          <w:b w:val="0"/>
          <w:bCs w:val="0"/>
          <w:sz w:val="26"/>
        </w:rPr>
        <w:t xml:space="preserve"> </w:t>
      </w:r>
      <w:r>
        <w:rPr>
          <w:b w:val="0"/>
          <w:bCs w:val="0"/>
          <w:sz w:val="26"/>
        </w:rPr>
        <w:t xml:space="preserve">разрешения на строительство на территории </w:t>
      </w:r>
      <w:proofErr w:type="spellStart"/>
      <w:r>
        <w:rPr>
          <w:b w:val="0"/>
          <w:bCs w:val="0"/>
          <w:sz w:val="26"/>
        </w:rPr>
        <w:t>Имекского</w:t>
      </w:r>
      <w:proofErr w:type="spellEnd"/>
      <w:r>
        <w:rPr>
          <w:b w:val="0"/>
          <w:bCs w:val="0"/>
          <w:sz w:val="26"/>
        </w:rPr>
        <w:t xml:space="preserve"> поселения</w:t>
      </w:r>
      <w:r w:rsidRPr="009C676A">
        <w:rPr>
          <w:b w:val="0"/>
          <w:bCs w:val="0"/>
          <w:sz w:val="26"/>
        </w:rPr>
        <w:t>.</w:t>
      </w:r>
    </w:p>
    <w:p w:rsidR="002D3F3A" w:rsidRPr="009C676A" w:rsidRDefault="002D3F3A" w:rsidP="002D3F3A">
      <w:pPr>
        <w:pStyle w:val="ConsPlusTitle"/>
        <w:widowControl/>
        <w:jc w:val="both"/>
        <w:rPr>
          <w:b w:val="0"/>
          <w:bCs w:val="0"/>
          <w:sz w:val="26"/>
        </w:rPr>
      </w:pPr>
      <w:r w:rsidRPr="009C676A">
        <w:rPr>
          <w:b w:val="0"/>
          <w:bCs w:val="0"/>
          <w:sz w:val="26"/>
        </w:rPr>
        <w:t>2.Постановление вступает в силу со дня его опубликования (обнародования).</w:t>
      </w:r>
    </w:p>
    <w:p w:rsidR="002D3F3A" w:rsidRPr="009C676A" w:rsidRDefault="002D3F3A" w:rsidP="002D3F3A">
      <w:pPr>
        <w:pStyle w:val="ConsPlusTitle"/>
        <w:widowControl/>
        <w:jc w:val="both"/>
        <w:rPr>
          <w:b w:val="0"/>
          <w:bCs w:val="0"/>
          <w:sz w:val="26"/>
        </w:rPr>
      </w:pPr>
      <w:r>
        <w:rPr>
          <w:b w:val="0"/>
          <w:bCs w:val="0"/>
          <w:sz w:val="26"/>
        </w:rPr>
        <w:t>3. Контроль над</w:t>
      </w:r>
      <w:r w:rsidRPr="009C676A">
        <w:rPr>
          <w:b w:val="0"/>
          <w:bCs w:val="0"/>
          <w:sz w:val="26"/>
        </w:rPr>
        <w:t xml:space="preserve"> исполнением настоящего постановления возложить на специалиста 2 категории</w:t>
      </w:r>
      <w:r>
        <w:rPr>
          <w:b w:val="0"/>
          <w:bCs w:val="0"/>
          <w:sz w:val="26"/>
        </w:rPr>
        <w:t xml:space="preserve"> - землеустроителя Администрации </w:t>
      </w:r>
      <w:proofErr w:type="spellStart"/>
      <w:r>
        <w:rPr>
          <w:b w:val="0"/>
          <w:bCs w:val="0"/>
          <w:sz w:val="26"/>
        </w:rPr>
        <w:t>Имекского</w:t>
      </w:r>
      <w:proofErr w:type="spellEnd"/>
      <w:r>
        <w:rPr>
          <w:b w:val="0"/>
          <w:bCs w:val="0"/>
          <w:sz w:val="26"/>
        </w:rPr>
        <w:t xml:space="preserve"> сельсовета</w:t>
      </w:r>
      <w:r w:rsidRPr="009C676A">
        <w:rPr>
          <w:b w:val="0"/>
          <w:bCs w:val="0"/>
          <w:sz w:val="26"/>
        </w:rPr>
        <w:t>.</w:t>
      </w:r>
    </w:p>
    <w:p w:rsidR="002D3F3A" w:rsidRPr="009C676A" w:rsidRDefault="002D3F3A" w:rsidP="002D3F3A">
      <w:pPr>
        <w:pStyle w:val="ConsPlusTitle"/>
        <w:widowControl/>
        <w:jc w:val="both"/>
        <w:rPr>
          <w:b w:val="0"/>
          <w:bCs w:val="0"/>
          <w:sz w:val="26"/>
        </w:rPr>
      </w:pPr>
    </w:p>
    <w:p w:rsidR="002D3F3A" w:rsidRPr="009C676A" w:rsidRDefault="002D3F3A" w:rsidP="002D3F3A">
      <w:pPr>
        <w:pStyle w:val="ConsPlusTitle"/>
        <w:widowControl/>
        <w:jc w:val="both"/>
        <w:rPr>
          <w:b w:val="0"/>
          <w:bCs w:val="0"/>
          <w:sz w:val="26"/>
        </w:rPr>
      </w:pPr>
    </w:p>
    <w:p w:rsidR="002D3F3A" w:rsidRDefault="002D3F3A" w:rsidP="002D3F3A">
      <w:pPr>
        <w:pStyle w:val="ConsPlusTitle"/>
        <w:widowControl/>
        <w:rPr>
          <w:b w:val="0"/>
          <w:bCs w:val="0"/>
          <w:sz w:val="26"/>
        </w:rPr>
      </w:pPr>
    </w:p>
    <w:p w:rsidR="002D3F3A" w:rsidRDefault="002D3F3A" w:rsidP="002D3F3A">
      <w:pPr>
        <w:pStyle w:val="ConsPlusTitle"/>
        <w:widowControl/>
        <w:rPr>
          <w:b w:val="0"/>
          <w:bCs w:val="0"/>
          <w:sz w:val="26"/>
        </w:rPr>
      </w:pPr>
      <w:r w:rsidRPr="009C676A">
        <w:rPr>
          <w:b w:val="0"/>
          <w:bCs w:val="0"/>
          <w:sz w:val="26"/>
        </w:rPr>
        <w:t xml:space="preserve">Глава  </w:t>
      </w:r>
      <w:proofErr w:type="spellStart"/>
      <w:r w:rsidRPr="009C676A">
        <w:rPr>
          <w:b w:val="0"/>
          <w:bCs w:val="0"/>
          <w:sz w:val="26"/>
        </w:rPr>
        <w:t>Имекского</w:t>
      </w:r>
      <w:proofErr w:type="spellEnd"/>
      <w:r w:rsidRPr="009C676A">
        <w:rPr>
          <w:b w:val="0"/>
          <w:bCs w:val="0"/>
          <w:sz w:val="26"/>
        </w:rPr>
        <w:t xml:space="preserve"> сельсовета                                                             Г.Г. </w:t>
      </w:r>
      <w:proofErr w:type="spellStart"/>
      <w:r w:rsidRPr="009C676A">
        <w:rPr>
          <w:b w:val="0"/>
          <w:bCs w:val="0"/>
          <w:sz w:val="26"/>
        </w:rPr>
        <w:t>Тодинов</w:t>
      </w:r>
      <w:proofErr w:type="spellEnd"/>
      <w:r w:rsidRPr="009C676A">
        <w:rPr>
          <w:b w:val="0"/>
          <w:bCs w:val="0"/>
          <w:sz w:val="26"/>
        </w:rPr>
        <w:t xml:space="preserve"> </w:t>
      </w:r>
    </w:p>
    <w:p w:rsidR="002D3F3A" w:rsidRPr="00771B3F" w:rsidRDefault="002D3F3A" w:rsidP="002D3F3A">
      <w:pPr>
        <w:pStyle w:val="ConsPlusTitle"/>
        <w:widowControl/>
        <w:rPr>
          <w:b w:val="0"/>
          <w:bCs w:val="0"/>
        </w:rPr>
      </w:pPr>
      <w:r>
        <w:rPr>
          <w:b w:val="0"/>
          <w:bCs w:val="0"/>
          <w:sz w:val="26"/>
        </w:rPr>
        <w:t xml:space="preserve"> </w:t>
      </w:r>
    </w:p>
    <w:p w:rsidR="002D3F3A" w:rsidRDefault="002D3F3A" w:rsidP="002D3F3A">
      <w:pPr>
        <w:pStyle w:val="ConsPlusNormal"/>
        <w:ind w:firstLine="0"/>
        <w:jc w:val="right"/>
        <w:rPr>
          <w:rFonts w:ascii="Times New Roman" w:hAnsi="Times New Roman" w:cs="Times New Roman"/>
          <w:sz w:val="26"/>
          <w:szCs w:val="26"/>
        </w:rPr>
      </w:pPr>
    </w:p>
    <w:p w:rsidR="002D3F3A" w:rsidRDefault="002D3F3A" w:rsidP="002D3F3A">
      <w:pPr>
        <w:pStyle w:val="ConsPlusNormal"/>
        <w:ind w:firstLine="0"/>
        <w:jc w:val="right"/>
        <w:rPr>
          <w:rFonts w:ascii="Times New Roman" w:hAnsi="Times New Roman" w:cs="Times New Roman"/>
          <w:sz w:val="26"/>
          <w:szCs w:val="26"/>
        </w:rPr>
      </w:pPr>
    </w:p>
    <w:p w:rsidR="002D3F3A" w:rsidRDefault="002D3F3A" w:rsidP="002D3F3A">
      <w:pPr>
        <w:pStyle w:val="ConsPlusNormal"/>
        <w:ind w:firstLine="0"/>
        <w:jc w:val="right"/>
        <w:rPr>
          <w:rFonts w:ascii="Times New Roman" w:hAnsi="Times New Roman" w:cs="Times New Roman"/>
          <w:sz w:val="26"/>
          <w:szCs w:val="26"/>
        </w:rPr>
      </w:pPr>
    </w:p>
    <w:p w:rsidR="002D3F3A" w:rsidRDefault="002D3F3A" w:rsidP="002D3F3A">
      <w:pPr>
        <w:pStyle w:val="ConsPlusNormal"/>
        <w:ind w:firstLine="0"/>
        <w:jc w:val="right"/>
        <w:rPr>
          <w:rFonts w:ascii="Times New Roman" w:hAnsi="Times New Roman" w:cs="Times New Roman"/>
          <w:sz w:val="26"/>
          <w:szCs w:val="26"/>
        </w:rPr>
      </w:pPr>
    </w:p>
    <w:p w:rsidR="002D3F3A" w:rsidRDefault="002D3F3A" w:rsidP="002D3F3A">
      <w:pPr>
        <w:pStyle w:val="ConsPlusNormal"/>
        <w:ind w:firstLine="0"/>
        <w:jc w:val="right"/>
        <w:rPr>
          <w:rFonts w:ascii="Times New Roman" w:hAnsi="Times New Roman" w:cs="Times New Roman"/>
          <w:sz w:val="26"/>
          <w:szCs w:val="26"/>
        </w:rPr>
      </w:pPr>
    </w:p>
    <w:p w:rsidR="002D3F3A" w:rsidRDefault="002D3F3A" w:rsidP="002D3F3A">
      <w:pPr>
        <w:pStyle w:val="ConsPlusNormal"/>
        <w:ind w:firstLine="0"/>
        <w:jc w:val="right"/>
        <w:rPr>
          <w:rFonts w:ascii="Times New Roman" w:hAnsi="Times New Roman" w:cs="Times New Roman"/>
          <w:sz w:val="26"/>
          <w:szCs w:val="26"/>
        </w:rPr>
      </w:pPr>
    </w:p>
    <w:p w:rsidR="002D3F3A" w:rsidRDefault="002D3F3A" w:rsidP="002D3F3A">
      <w:pPr>
        <w:pStyle w:val="ConsPlusNormal"/>
        <w:ind w:firstLine="0"/>
        <w:jc w:val="right"/>
        <w:rPr>
          <w:rFonts w:ascii="Times New Roman" w:hAnsi="Times New Roman" w:cs="Times New Roman"/>
          <w:sz w:val="26"/>
          <w:szCs w:val="26"/>
        </w:rPr>
      </w:pPr>
    </w:p>
    <w:p w:rsidR="002D3F3A" w:rsidRDefault="002D3F3A" w:rsidP="002D3F3A">
      <w:pPr>
        <w:pStyle w:val="ConsPlusNormal"/>
        <w:ind w:firstLine="0"/>
        <w:jc w:val="right"/>
        <w:rPr>
          <w:rFonts w:ascii="Times New Roman" w:hAnsi="Times New Roman" w:cs="Times New Roman"/>
          <w:sz w:val="26"/>
          <w:szCs w:val="26"/>
        </w:rPr>
      </w:pPr>
    </w:p>
    <w:p w:rsidR="002D3F3A" w:rsidRDefault="002D3F3A" w:rsidP="002D3F3A">
      <w:pPr>
        <w:pStyle w:val="ConsPlusNormal"/>
        <w:ind w:firstLine="0"/>
        <w:jc w:val="right"/>
        <w:rPr>
          <w:rFonts w:ascii="Times New Roman" w:hAnsi="Times New Roman" w:cs="Times New Roman"/>
          <w:sz w:val="26"/>
          <w:szCs w:val="26"/>
        </w:rPr>
      </w:pPr>
    </w:p>
    <w:p w:rsidR="002D3F3A" w:rsidRDefault="002D3F3A" w:rsidP="002D3F3A">
      <w:pPr>
        <w:pStyle w:val="ConsPlusNormal"/>
        <w:ind w:firstLine="0"/>
        <w:jc w:val="right"/>
        <w:rPr>
          <w:rFonts w:ascii="Times New Roman" w:hAnsi="Times New Roman" w:cs="Times New Roman"/>
          <w:sz w:val="26"/>
          <w:szCs w:val="26"/>
        </w:rPr>
      </w:pPr>
    </w:p>
    <w:p w:rsidR="002D3F3A" w:rsidRDefault="002D3F3A" w:rsidP="002D3F3A">
      <w:pPr>
        <w:pStyle w:val="ConsPlusNormal"/>
        <w:ind w:firstLine="0"/>
        <w:jc w:val="right"/>
        <w:rPr>
          <w:rFonts w:ascii="Times New Roman" w:hAnsi="Times New Roman" w:cs="Times New Roman"/>
          <w:sz w:val="26"/>
          <w:szCs w:val="26"/>
        </w:rPr>
      </w:pPr>
    </w:p>
    <w:p w:rsidR="002D3F3A" w:rsidRDefault="002D3F3A" w:rsidP="002D3F3A">
      <w:pPr>
        <w:pStyle w:val="ConsPlusNormal"/>
        <w:ind w:firstLine="0"/>
        <w:jc w:val="right"/>
        <w:rPr>
          <w:rFonts w:ascii="Times New Roman" w:hAnsi="Times New Roman" w:cs="Times New Roman"/>
          <w:sz w:val="26"/>
          <w:szCs w:val="26"/>
        </w:rPr>
      </w:pPr>
    </w:p>
    <w:p w:rsidR="002D3F3A" w:rsidRDefault="002D3F3A" w:rsidP="002D3F3A">
      <w:pPr>
        <w:pStyle w:val="ConsPlusNormal"/>
        <w:ind w:firstLine="0"/>
        <w:jc w:val="right"/>
        <w:rPr>
          <w:rFonts w:ascii="Times New Roman" w:hAnsi="Times New Roman" w:cs="Times New Roman"/>
          <w:sz w:val="26"/>
          <w:szCs w:val="26"/>
        </w:rPr>
      </w:pPr>
    </w:p>
    <w:p w:rsidR="002D3F3A" w:rsidRDefault="002D3F3A" w:rsidP="002D3F3A">
      <w:pPr>
        <w:pStyle w:val="ConsPlusNormal"/>
        <w:ind w:firstLine="0"/>
        <w:jc w:val="right"/>
        <w:rPr>
          <w:rFonts w:ascii="Times New Roman" w:hAnsi="Times New Roman" w:cs="Times New Roman"/>
          <w:sz w:val="26"/>
          <w:szCs w:val="26"/>
        </w:rPr>
      </w:pPr>
    </w:p>
    <w:p w:rsidR="002D3F3A" w:rsidRDefault="002D3F3A" w:rsidP="002D3F3A">
      <w:pPr>
        <w:pStyle w:val="ConsPlusNormal"/>
        <w:ind w:firstLine="0"/>
        <w:rPr>
          <w:rFonts w:ascii="Times New Roman" w:hAnsi="Times New Roman" w:cs="Times New Roman"/>
          <w:sz w:val="26"/>
          <w:szCs w:val="26"/>
        </w:rPr>
      </w:pPr>
    </w:p>
    <w:p w:rsidR="002D3F3A" w:rsidRDefault="002D3F3A" w:rsidP="002D3F3A">
      <w:pPr>
        <w:pStyle w:val="ConsPlusNormal"/>
        <w:ind w:firstLine="0"/>
        <w:jc w:val="right"/>
        <w:rPr>
          <w:rFonts w:ascii="Times New Roman" w:hAnsi="Times New Roman" w:cs="Times New Roman"/>
          <w:sz w:val="26"/>
          <w:szCs w:val="26"/>
        </w:rPr>
      </w:pPr>
    </w:p>
    <w:p w:rsidR="002D3F3A" w:rsidRDefault="002D3F3A" w:rsidP="002D3F3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lastRenderedPageBreak/>
        <w:t xml:space="preserve">                                                                                          Приложение</w:t>
      </w:r>
    </w:p>
    <w:p w:rsidR="002D3F3A" w:rsidRDefault="002D3F3A" w:rsidP="002D3F3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                                                                                                   к Постановлению</w:t>
      </w:r>
    </w:p>
    <w:p w:rsidR="002D3F3A" w:rsidRDefault="002D3F3A" w:rsidP="002D3F3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                                                                                               Администрации</w:t>
      </w:r>
    </w:p>
    <w:p w:rsidR="002D3F3A" w:rsidRDefault="002D3F3A" w:rsidP="002D3F3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Имекского</w:t>
      </w:r>
      <w:proofErr w:type="spellEnd"/>
      <w:r>
        <w:rPr>
          <w:rFonts w:ascii="Times New Roman" w:hAnsi="Times New Roman" w:cs="Times New Roman"/>
          <w:sz w:val="26"/>
          <w:szCs w:val="26"/>
        </w:rPr>
        <w:t xml:space="preserve"> сельсовета</w:t>
      </w:r>
    </w:p>
    <w:p w:rsidR="002D3F3A" w:rsidRDefault="002D3F3A" w:rsidP="002D3F3A">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 xml:space="preserve">                                                                                           от 25.07.2012 № 86</w:t>
      </w:r>
    </w:p>
    <w:p w:rsidR="002D3F3A" w:rsidRDefault="002D3F3A" w:rsidP="002D3F3A">
      <w:pPr>
        <w:pStyle w:val="ConsPlusTitle"/>
        <w:jc w:val="center"/>
        <w:rPr>
          <w:sz w:val="26"/>
          <w:szCs w:val="26"/>
        </w:rPr>
      </w:pPr>
    </w:p>
    <w:p w:rsidR="002D3F3A" w:rsidRDefault="002D3F3A" w:rsidP="002D3F3A">
      <w:pPr>
        <w:pStyle w:val="ConsPlusTitle"/>
        <w:jc w:val="center"/>
        <w:rPr>
          <w:sz w:val="26"/>
          <w:szCs w:val="26"/>
        </w:rPr>
      </w:pPr>
    </w:p>
    <w:p w:rsidR="002D3F3A" w:rsidRDefault="002D3F3A" w:rsidP="002D3F3A">
      <w:pPr>
        <w:pStyle w:val="ConsPlusTitle"/>
        <w:jc w:val="center"/>
        <w:rPr>
          <w:sz w:val="26"/>
          <w:szCs w:val="26"/>
        </w:rPr>
      </w:pPr>
      <w:r>
        <w:rPr>
          <w:sz w:val="26"/>
          <w:szCs w:val="26"/>
        </w:rPr>
        <w:t>АДМИНИСТРАТИВНЫЙ РЕГЛАМЕНТ</w:t>
      </w:r>
    </w:p>
    <w:p w:rsidR="002D3F3A" w:rsidRDefault="002D3F3A" w:rsidP="002D3F3A">
      <w:pPr>
        <w:pStyle w:val="ConsPlusTitle"/>
        <w:jc w:val="center"/>
        <w:rPr>
          <w:sz w:val="26"/>
          <w:szCs w:val="26"/>
        </w:rPr>
      </w:pPr>
      <w:r>
        <w:rPr>
          <w:sz w:val="26"/>
          <w:szCs w:val="26"/>
        </w:rPr>
        <w:t>ОКАЗАНИЯ МУНИЦИПАЛЬНОЙ УСЛУГИ ПО ВЫДАЧЕ РАЗРЕШЕНИЯ НА СТРОИТЕЛЬСТВО НА ТЕРРИТОРИИ  ИМЕКСКОГО ПОСЕЛЕНИЯ</w:t>
      </w:r>
    </w:p>
    <w:p w:rsidR="002D3F3A" w:rsidRDefault="002D3F3A" w:rsidP="002D3F3A">
      <w:pPr>
        <w:pStyle w:val="ConsPlusTitle"/>
        <w:jc w:val="center"/>
        <w:rPr>
          <w:sz w:val="26"/>
          <w:szCs w:val="26"/>
        </w:rPr>
      </w:pPr>
    </w:p>
    <w:p w:rsidR="002D3F3A" w:rsidRDefault="002D3F3A" w:rsidP="002D3F3A">
      <w:pPr>
        <w:pStyle w:val="ConsPlusTitle"/>
        <w:jc w:val="center"/>
        <w:rPr>
          <w:sz w:val="20"/>
          <w:szCs w:val="26"/>
        </w:rPr>
      </w:pPr>
      <w:proofErr w:type="gramStart"/>
      <w:r w:rsidRPr="0036389E">
        <w:rPr>
          <w:sz w:val="20"/>
          <w:szCs w:val="26"/>
        </w:rPr>
        <w:t>( в редакции</w:t>
      </w:r>
      <w:r>
        <w:rPr>
          <w:sz w:val="20"/>
          <w:szCs w:val="26"/>
        </w:rPr>
        <w:t xml:space="preserve"> постановлений от 21.11.2013 </w:t>
      </w:r>
      <w:r w:rsidRPr="0036389E">
        <w:rPr>
          <w:sz w:val="20"/>
          <w:szCs w:val="26"/>
        </w:rPr>
        <w:t>№ 147</w:t>
      </w:r>
      <w:r>
        <w:rPr>
          <w:sz w:val="20"/>
          <w:szCs w:val="26"/>
        </w:rPr>
        <w:t>, от 27.02.2015 № 21, от 14.07.2016 № 123,</w:t>
      </w:r>
      <w:proofErr w:type="gramEnd"/>
    </w:p>
    <w:p w:rsidR="002D3F3A" w:rsidRPr="0036389E" w:rsidRDefault="002D3F3A" w:rsidP="002D3F3A">
      <w:pPr>
        <w:pStyle w:val="ConsPlusTitle"/>
        <w:jc w:val="center"/>
        <w:rPr>
          <w:sz w:val="20"/>
          <w:szCs w:val="26"/>
        </w:rPr>
      </w:pPr>
      <w:r>
        <w:rPr>
          <w:sz w:val="20"/>
          <w:szCs w:val="26"/>
        </w:rPr>
        <w:t>от 03.11.2016 № 214,от 06.02.2017г. № 25</w:t>
      </w:r>
      <w:r w:rsidRPr="0036389E">
        <w:rPr>
          <w:sz w:val="20"/>
          <w:szCs w:val="26"/>
        </w:rPr>
        <w:t>)</w:t>
      </w:r>
    </w:p>
    <w:p w:rsidR="002D3F3A" w:rsidRDefault="002D3F3A" w:rsidP="002D3F3A">
      <w:pPr>
        <w:pStyle w:val="ConsPlusTitle"/>
        <w:jc w:val="center"/>
        <w:rPr>
          <w:b w:val="0"/>
          <w:bCs w:val="0"/>
          <w:sz w:val="26"/>
          <w:szCs w:val="26"/>
        </w:rPr>
      </w:pPr>
    </w:p>
    <w:p w:rsidR="002D3F3A" w:rsidRPr="00F51AC3" w:rsidRDefault="002D3F3A" w:rsidP="002D3F3A">
      <w:pPr>
        <w:pStyle w:val="Web"/>
        <w:spacing w:before="0" w:after="0"/>
        <w:rPr>
          <w:sz w:val="26"/>
          <w:szCs w:val="26"/>
        </w:rPr>
      </w:pPr>
    </w:p>
    <w:p w:rsidR="002D3F3A" w:rsidRPr="00F51AC3" w:rsidRDefault="002D3F3A" w:rsidP="002D3F3A">
      <w:pPr>
        <w:jc w:val="center"/>
        <w:rPr>
          <w:rFonts w:ascii="Times New Roman" w:hAnsi="Times New Roman" w:cs="Times New Roman"/>
          <w:color w:val="000000"/>
          <w:sz w:val="26"/>
          <w:szCs w:val="26"/>
        </w:rPr>
      </w:pPr>
      <w:r w:rsidRPr="00F51AC3">
        <w:rPr>
          <w:rFonts w:ascii="Times New Roman" w:hAnsi="Times New Roman" w:cs="Times New Roman"/>
          <w:color w:val="000000"/>
          <w:sz w:val="26"/>
          <w:szCs w:val="26"/>
        </w:rPr>
        <w:t xml:space="preserve">1. ОБЩИЕ ПОЛОЖЕНИЯ </w:t>
      </w:r>
    </w:p>
    <w:p w:rsidR="002D3F3A" w:rsidRPr="00F51AC3" w:rsidRDefault="002D3F3A" w:rsidP="002D3F3A">
      <w:pPr>
        <w:pStyle w:val="ConsPlusNormal"/>
        <w:numPr>
          <w:ilvl w:val="1"/>
          <w:numId w:val="6"/>
        </w:numPr>
        <w:ind w:left="0" w:firstLine="540"/>
        <w:jc w:val="both"/>
        <w:rPr>
          <w:rFonts w:ascii="Times New Roman" w:hAnsi="Times New Roman" w:cs="Times New Roman"/>
          <w:color w:val="000000"/>
          <w:sz w:val="26"/>
          <w:szCs w:val="26"/>
        </w:rPr>
      </w:pPr>
      <w:proofErr w:type="gramStart"/>
      <w:r w:rsidRPr="00F51AC3">
        <w:rPr>
          <w:rFonts w:ascii="Times New Roman" w:hAnsi="Times New Roman" w:cs="Times New Roman"/>
          <w:color w:val="000000"/>
          <w:sz w:val="26"/>
          <w:szCs w:val="26"/>
        </w:rPr>
        <w:t xml:space="preserve">Настоящий </w:t>
      </w:r>
      <w:r w:rsidRPr="00F51AC3">
        <w:rPr>
          <w:rFonts w:ascii="Times New Roman" w:hAnsi="Times New Roman" w:cs="Times New Roman"/>
          <w:sz w:val="26"/>
          <w:szCs w:val="26"/>
        </w:rPr>
        <w:t xml:space="preserve">Административный регламент оказания муниципальной услуги по выдаче разрешения на строительство на  территории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поселения (далее - муниципальная услуга) разработан в соответствии с Федеральным законом от 27.07.2010 № 210-ФЗ «Об организации предоставления государственных и муниципальных услуг», </w:t>
      </w:r>
      <w:r w:rsidRPr="00F51AC3">
        <w:rPr>
          <w:rFonts w:ascii="Times New Roman" w:hAnsi="Times New Roman" w:cs="Times New Roman"/>
          <w:color w:val="000000"/>
          <w:sz w:val="26"/>
          <w:szCs w:val="26"/>
        </w:rPr>
        <w:t>в целях повышения качества и доступности предоставления муниципальной  услуги и определяет стандарт предоставления муниципальной услуги, сроки и последовательность действий, в том числе требования к порядку предоставления</w:t>
      </w:r>
      <w:proofErr w:type="gramEnd"/>
      <w:r w:rsidRPr="00F51AC3">
        <w:rPr>
          <w:rFonts w:ascii="Times New Roman" w:hAnsi="Times New Roman" w:cs="Times New Roman"/>
          <w:color w:val="000000"/>
          <w:sz w:val="26"/>
          <w:szCs w:val="26"/>
        </w:rPr>
        <w:t xml:space="preserve"> муниципальной услуги, административные процедуры и административные действия, а также формы </w:t>
      </w:r>
      <w:proofErr w:type="gramStart"/>
      <w:r w:rsidRPr="00F51AC3">
        <w:rPr>
          <w:rFonts w:ascii="Times New Roman" w:hAnsi="Times New Roman" w:cs="Times New Roman"/>
          <w:color w:val="000000"/>
          <w:sz w:val="26"/>
          <w:szCs w:val="26"/>
        </w:rPr>
        <w:t>контроля  за</w:t>
      </w:r>
      <w:proofErr w:type="gramEnd"/>
      <w:r w:rsidRPr="00F51AC3">
        <w:rPr>
          <w:rFonts w:ascii="Times New Roman" w:hAnsi="Times New Roman" w:cs="Times New Roman"/>
          <w:color w:val="000000"/>
          <w:sz w:val="26"/>
          <w:szCs w:val="26"/>
        </w:rPr>
        <w:t xml:space="preserve"> исполнением Регламента и досудебный порядок обжалования решений и действий органа при осуществлении полномочий по предоставлению муниципальной  услуги.</w:t>
      </w:r>
    </w:p>
    <w:p w:rsidR="002D3F3A" w:rsidRPr="00F51AC3" w:rsidRDefault="002D3F3A" w:rsidP="002D3F3A">
      <w:pPr>
        <w:pStyle w:val="ConsPlusNormal"/>
        <w:ind w:firstLine="540"/>
        <w:jc w:val="both"/>
        <w:rPr>
          <w:rFonts w:ascii="Times New Roman" w:hAnsi="Times New Roman" w:cs="Times New Roman"/>
          <w:sz w:val="26"/>
          <w:szCs w:val="26"/>
        </w:rPr>
      </w:pPr>
    </w:p>
    <w:p w:rsidR="002D3F3A" w:rsidRPr="00F51AC3" w:rsidRDefault="002D3F3A" w:rsidP="002D3F3A">
      <w:pPr>
        <w:pStyle w:val="ConsPlusNormal"/>
        <w:ind w:firstLine="709"/>
        <w:jc w:val="both"/>
        <w:rPr>
          <w:rFonts w:ascii="Times New Roman" w:hAnsi="Times New Roman" w:cs="Times New Roman"/>
          <w:sz w:val="26"/>
          <w:szCs w:val="26"/>
        </w:rPr>
      </w:pPr>
      <w:r w:rsidRPr="00F51AC3">
        <w:rPr>
          <w:rFonts w:ascii="Times New Roman" w:hAnsi="Times New Roman" w:cs="Times New Roman"/>
          <w:color w:val="000000"/>
          <w:sz w:val="26"/>
          <w:szCs w:val="26"/>
        </w:rPr>
        <w:t xml:space="preserve">1.2. </w:t>
      </w:r>
      <w:r w:rsidRPr="00F51AC3">
        <w:rPr>
          <w:rFonts w:ascii="Times New Roman" w:hAnsi="Times New Roman" w:cs="Times New Roman"/>
          <w:sz w:val="26"/>
          <w:szCs w:val="26"/>
        </w:rPr>
        <w:t>Получатели муниципальной услуги</w:t>
      </w:r>
    </w:p>
    <w:p w:rsidR="002D3F3A" w:rsidRPr="00F51AC3" w:rsidRDefault="002D3F3A" w:rsidP="002D3F3A">
      <w:pPr>
        <w:pStyle w:val="ConsPlusNormal"/>
        <w:ind w:firstLine="709"/>
        <w:jc w:val="both"/>
        <w:rPr>
          <w:rFonts w:ascii="Times New Roman" w:hAnsi="Times New Roman" w:cs="Times New Roman"/>
          <w:sz w:val="26"/>
          <w:szCs w:val="26"/>
        </w:rPr>
      </w:pPr>
      <w:r w:rsidRPr="00F51AC3">
        <w:rPr>
          <w:rFonts w:ascii="Times New Roman" w:hAnsi="Times New Roman" w:cs="Times New Roman"/>
          <w:sz w:val="26"/>
          <w:szCs w:val="26"/>
        </w:rPr>
        <w:t>1.2.1. Получателями муниципальной услуги по выдаче разрешения на строительство являются застройщики - физические или юридические лица, обеспечивающие на принадлежащих им земельных участках строительство, реконструкцию объектов капитального строительства.</w:t>
      </w:r>
    </w:p>
    <w:p w:rsidR="002D3F3A" w:rsidRPr="00F51AC3" w:rsidRDefault="002D3F3A" w:rsidP="002D3F3A">
      <w:pPr>
        <w:pStyle w:val="ConsPlusNormal"/>
        <w:numPr>
          <w:ilvl w:val="2"/>
          <w:numId w:val="7"/>
        </w:numPr>
        <w:ind w:left="0" w:firstLine="709"/>
        <w:jc w:val="both"/>
        <w:rPr>
          <w:rFonts w:ascii="Times New Roman" w:hAnsi="Times New Roman" w:cs="Times New Roman"/>
          <w:sz w:val="26"/>
          <w:szCs w:val="26"/>
        </w:rPr>
      </w:pPr>
      <w:r w:rsidRPr="00F51AC3">
        <w:rPr>
          <w:rFonts w:ascii="Times New Roman" w:hAnsi="Times New Roman" w:cs="Times New Roman"/>
          <w:sz w:val="26"/>
          <w:szCs w:val="26"/>
        </w:rPr>
        <w:t>От имени юридических лиц заявления на выдачу разрешения на строительство могут подавать:</w:t>
      </w:r>
    </w:p>
    <w:p w:rsidR="002D3F3A" w:rsidRPr="00F51AC3" w:rsidRDefault="002D3F3A" w:rsidP="002D3F3A">
      <w:pPr>
        <w:pStyle w:val="ConsPlusNormal"/>
        <w:ind w:firstLine="0"/>
        <w:jc w:val="both"/>
        <w:rPr>
          <w:rFonts w:ascii="Times New Roman" w:hAnsi="Times New Roman" w:cs="Times New Roman"/>
          <w:sz w:val="26"/>
          <w:szCs w:val="26"/>
        </w:rPr>
      </w:pPr>
      <w:r w:rsidRPr="00F51AC3">
        <w:rPr>
          <w:rFonts w:ascii="Times New Roman" w:hAnsi="Times New Roman" w:cs="Times New Roman"/>
          <w:sz w:val="26"/>
          <w:szCs w:val="26"/>
        </w:rPr>
        <w:t xml:space="preserve">           1)лица, действующие в соответствии с законом, иными нормативными </w:t>
      </w:r>
    </w:p>
    <w:p w:rsidR="002D3F3A" w:rsidRPr="00F51AC3" w:rsidRDefault="002D3F3A" w:rsidP="002D3F3A">
      <w:pPr>
        <w:pStyle w:val="ConsPlusNormal"/>
        <w:ind w:firstLine="0"/>
        <w:jc w:val="both"/>
        <w:rPr>
          <w:rFonts w:ascii="Times New Roman" w:hAnsi="Times New Roman" w:cs="Times New Roman"/>
          <w:sz w:val="26"/>
          <w:szCs w:val="26"/>
        </w:rPr>
      </w:pPr>
      <w:r w:rsidRPr="00F51AC3">
        <w:rPr>
          <w:rFonts w:ascii="Times New Roman" w:hAnsi="Times New Roman" w:cs="Times New Roman"/>
          <w:sz w:val="26"/>
          <w:szCs w:val="26"/>
        </w:rPr>
        <w:t>правовыми актами и учредительными и иными документами от имени юридического лица без доверенности;</w:t>
      </w:r>
    </w:p>
    <w:p w:rsidR="002D3F3A" w:rsidRPr="00F51AC3" w:rsidRDefault="002D3F3A" w:rsidP="002D3F3A">
      <w:pPr>
        <w:pStyle w:val="ConsPlusNormal"/>
        <w:ind w:left="20" w:firstLine="0"/>
        <w:jc w:val="both"/>
        <w:rPr>
          <w:rFonts w:ascii="Times New Roman" w:hAnsi="Times New Roman" w:cs="Times New Roman"/>
          <w:sz w:val="26"/>
          <w:szCs w:val="26"/>
        </w:rPr>
      </w:pPr>
      <w:r w:rsidRPr="00F51AC3">
        <w:rPr>
          <w:rFonts w:ascii="Times New Roman" w:hAnsi="Times New Roman" w:cs="Times New Roman"/>
          <w:sz w:val="26"/>
          <w:szCs w:val="26"/>
        </w:rPr>
        <w:t xml:space="preserve">   2)представители юридических лиц в силу полномочий, основанных на доверенности или договоре.</w:t>
      </w:r>
    </w:p>
    <w:p w:rsidR="002D3F3A" w:rsidRPr="00F51AC3" w:rsidRDefault="002D3F3A" w:rsidP="002D3F3A">
      <w:pPr>
        <w:pStyle w:val="ConsPlusNormal"/>
        <w:ind w:firstLine="709"/>
        <w:jc w:val="both"/>
        <w:rPr>
          <w:rFonts w:ascii="Times New Roman" w:hAnsi="Times New Roman" w:cs="Times New Roman"/>
          <w:sz w:val="26"/>
          <w:szCs w:val="26"/>
        </w:rPr>
      </w:pPr>
      <w:r w:rsidRPr="00F51AC3">
        <w:rPr>
          <w:rFonts w:ascii="Times New Roman" w:hAnsi="Times New Roman" w:cs="Times New Roman"/>
          <w:sz w:val="26"/>
          <w:szCs w:val="26"/>
        </w:rPr>
        <w:t>1.2.3. Заявления физических лиц на выдачу разрешений на строительство могут быть поданы лично,  либо от имени физического лица следующими лицами:</w:t>
      </w:r>
    </w:p>
    <w:p w:rsidR="002D3F3A" w:rsidRPr="00F51AC3" w:rsidRDefault="002D3F3A" w:rsidP="002D3F3A">
      <w:pPr>
        <w:pStyle w:val="ConsPlusNormal"/>
        <w:jc w:val="both"/>
        <w:rPr>
          <w:rFonts w:ascii="Times New Roman" w:hAnsi="Times New Roman" w:cs="Times New Roman"/>
          <w:sz w:val="26"/>
          <w:szCs w:val="26"/>
        </w:rPr>
      </w:pPr>
      <w:r w:rsidRPr="00F51AC3">
        <w:rPr>
          <w:rFonts w:ascii="Times New Roman" w:hAnsi="Times New Roman" w:cs="Times New Roman"/>
          <w:sz w:val="26"/>
          <w:szCs w:val="26"/>
        </w:rPr>
        <w:t>1)законными представителями (родители, усыновители, опекуны) несовершеннолетних в возрасте до 14 лет;</w:t>
      </w:r>
    </w:p>
    <w:p w:rsidR="002D3F3A" w:rsidRPr="00F51AC3" w:rsidRDefault="002D3F3A" w:rsidP="002D3F3A">
      <w:pPr>
        <w:pStyle w:val="ConsPlusNormal"/>
        <w:jc w:val="both"/>
        <w:rPr>
          <w:rFonts w:ascii="Times New Roman" w:hAnsi="Times New Roman" w:cs="Times New Roman"/>
          <w:sz w:val="26"/>
          <w:szCs w:val="26"/>
        </w:rPr>
      </w:pPr>
      <w:r w:rsidRPr="00F51AC3">
        <w:rPr>
          <w:rFonts w:ascii="Times New Roman" w:hAnsi="Times New Roman" w:cs="Times New Roman"/>
          <w:sz w:val="26"/>
          <w:szCs w:val="26"/>
        </w:rPr>
        <w:t xml:space="preserve">2)опекунами недееспособных граждан; </w:t>
      </w:r>
    </w:p>
    <w:p w:rsidR="002D3F3A" w:rsidRPr="00F51AC3" w:rsidRDefault="002D3F3A" w:rsidP="002D3F3A">
      <w:pPr>
        <w:pStyle w:val="ConsPlusNormal"/>
        <w:jc w:val="both"/>
        <w:rPr>
          <w:rFonts w:ascii="Times New Roman" w:hAnsi="Times New Roman" w:cs="Times New Roman"/>
          <w:sz w:val="26"/>
          <w:szCs w:val="26"/>
        </w:rPr>
      </w:pPr>
      <w:r w:rsidRPr="00F51AC3">
        <w:rPr>
          <w:rFonts w:ascii="Times New Roman" w:hAnsi="Times New Roman" w:cs="Times New Roman"/>
          <w:sz w:val="26"/>
          <w:szCs w:val="26"/>
        </w:rPr>
        <w:t>3)представителями, действующими в силу полномочий, основанных на доверенности или договоре.</w:t>
      </w:r>
    </w:p>
    <w:p w:rsidR="002D3F3A" w:rsidRPr="00F51AC3" w:rsidRDefault="002D3F3A" w:rsidP="002D3F3A">
      <w:pPr>
        <w:pStyle w:val="ConsPlusNormal"/>
        <w:ind w:firstLine="709"/>
        <w:jc w:val="both"/>
        <w:rPr>
          <w:rFonts w:ascii="Times New Roman" w:hAnsi="Times New Roman" w:cs="Times New Roman"/>
          <w:sz w:val="26"/>
          <w:szCs w:val="26"/>
        </w:rPr>
      </w:pPr>
      <w:r w:rsidRPr="00F51AC3">
        <w:rPr>
          <w:rFonts w:ascii="Times New Roman" w:hAnsi="Times New Roman" w:cs="Times New Roman"/>
          <w:sz w:val="26"/>
          <w:szCs w:val="26"/>
        </w:rPr>
        <w:lastRenderedPageBreak/>
        <w:t>Несовершеннолетние в возрасте от 14 до 18 лет могут подать заявление на выдачу разрешений на строительство с согласия законных представителей.</w:t>
      </w:r>
    </w:p>
    <w:p w:rsidR="002D3F3A" w:rsidRPr="00F51AC3" w:rsidRDefault="002D3F3A" w:rsidP="002D3F3A">
      <w:pPr>
        <w:pStyle w:val="ConsPlusNormal"/>
        <w:ind w:firstLine="540"/>
        <w:jc w:val="both"/>
        <w:rPr>
          <w:rFonts w:ascii="Times New Roman" w:hAnsi="Times New Roman" w:cs="Times New Roman"/>
          <w:sz w:val="26"/>
          <w:szCs w:val="26"/>
        </w:rPr>
      </w:pP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color w:val="000000"/>
          <w:sz w:val="26"/>
          <w:szCs w:val="26"/>
        </w:rPr>
        <w:t xml:space="preserve">  1.3. </w:t>
      </w:r>
      <w:r w:rsidRPr="00F51AC3">
        <w:rPr>
          <w:rFonts w:ascii="Times New Roman" w:hAnsi="Times New Roman" w:cs="Times New Roman"/>
          <w:sz w:val="26"/>
          <w:szCs w:val="26"/>
        </w:rPr>
        <w:t xml:space="preserve">Порядок информирования о порядке оказания муниципальной услуги </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  1.3.1.</w:t>
      </w:r>
      <w:r w:rsidRPr="00F51AC3">
        <w:rPr>
          <w:rFonts w:ascii="Times New Roman" w:hAnsi="Times New Roman" w:cs="Times New Roman"/>
          <w:sz w:val="26"/>
          <w:szCs w:val="26"/>
        </w:rPr>
        <w:tab/>
        <w:t>Информация о порядке оказания муниципальной услуги предоставляется:</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 - в   Администрации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сельсовета  по адресу:   с. </w:t>
      </w:r>
      <w:proofErr w:type="spellStart"/>
      <w:r w:rsidRPr="00F51AC3">
        <w:rPr>
          <w:rFonts w:ascii="Times New Roman" w:hAnsi="Times New Roman" w:cs="Times New Roman"/>
          <w:sz w:val="26"/>
          <w:szCs w:val="26"/>
        </w:rPr>
        <w:t>Имек</w:t>
      </w:r>
      <w:proofErr w:type="spellEnd"/>
      <w:r w:rsidRPr="00F51AC3">
        <w:rPr>
          <w:rFonts w:ascii="Times New Roman" w:hAnsi="Times New Roman" w:cs="Times New Roman"/>
          <w:sz w:val="26"/>
          <w:szCs w:val="26"/>
        </w:rPr>
        <w:t xml:space="preserve">, улица  Пушкина 22/1Н, 18 (почтовый адрес: 655761 </w:t>
      </w:r>
      <w:proofErr w:type="spellStart"/>
      <w:r w:rsidRPr="00F51AC3">
        <w:rPr>
          <w:rFonts w:ascii="Times New Roman" w:hAnsi="Times New Roman" w:cs="Times New Roman"/>
          <w:sz w:val="26"/>
          <w:szCs w:val="26"/>
        </w:rPr>
        <w:t>с</w:t>
      </w:r>
      <w:proofErr w:type="gramStart"/>
      <w:r w:rsidRPr="00F51AC3">
        <w:rPr>
          <w:rFonts w:ascii="Times New Roman" w:hAnsi="Times New Roman" w:cs="Times New Roman"/>
          <w:sz w:val="26"/>
          <w:szCs w:val="26"/>
        </w:rPr>
        <w:t>.И</w:t>
      </w:r>
      <w:proofErr w:type="gramEnd"/>
      <w:r w:rsidRPr="00F51AC3">
        <w:rPr>
          <w:rFonts w:ascii="Times New Roman" w:hAnsi="Times New Roman" w:cs="Times New Roman"/>
          <w:sz w:val="26"/>
          <w:szCs w:val="26"/>
        </w:rPr>
        <w:t>мек</w:t>
      </w:r>
      <w:proofErr w:type="spellEnd"/>
      <w:r w:rsidRPr="00F51AC3">
        <w:rPr>
          <w:rFonts w:ascii="Times New Roman" w:hAnsi="Times New Roman" w:cs="Times New Roman"/>
          <w:sz w:val="26"/>
          <w:szCs w:val="26"/>
        </w:rPr>
        <w:t>, улица  Пушкина, 22/1Н,);</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  - по телефону (8-390-46) 2-63-10, факс (8-390-46) 2-63-10;</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  - посредством размещения в информационных сетях общего пользования (в том числе в сети Интернет, на сайте  Администрации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сельсовета ( </w:t>
      </w:r>
      <w:r w:rsidRPr="00F51AC3">
        <w:rPr>
          <w:rFonts w:ascii="Times New Roman" w:hAnsi="Times New Roman" w:cs="Times New Roman"/>
          <w:sz w:val="26"/>
          <w:szCs w:val="26"/>
          <w:lang w:val="en-US"/>
        </w:rPr>
        <w:t>http</w:t>
      </w:r>
      <w:r w:rsidRPr="00F51AC3">
        <w:rPr>
          <w:rFonts w:ascii="Times New Roman" w:hAnsi="Times New Roman" w:cs="Times New Roman"/>
          <w:sz w:val="26"/>
          <w:szCs w:val="26"/>
        </w:rPr>
        <w:t xml:space="preserve">:// </w:t>
      </w:r>
      <w:proofErr w:type="spellStart"/>
      <w:r>
        <w:rPr>
          <w:rFonts w:ascii="Times New Roman" w:hAnsi="Times New Roman" w:cs="Times New Roman"/>
          <w:sz w:val="26"/>
          <w:szCs w:val="26"/>
        </w:rPr>
        <w:t>имек</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ф</w:t>
      </w:r>
      <w:proofErr w:type="spellEnd"/>
      <w:r w:rsidRPr="00F51AC3">
        <w:rPr>
          <w:rFonts w:ascii="Times New Roman" w:hAnsi="Times New Roman" w:cs="Times New Roman"/>
          <w:sz w:val="26"/>
          <w:szCs w:val="26"/>
        </w:rPr>
        <w:t>)</w:t>
      </w:r>
      <w:r>
        <w:rPr>
          <w:rFonts w:ascii="Times New Roman" w:hAnsi="Times New Roman" w:cs="Times New Roman"/>
          <w:sz w:val="26"/>
          <w:szCs w:val="26"/>
        </w:rPr>
        <w:t>( в редакции постановления от 03.11.2016 № 214)</w:t>
      </w:r>
      <w:r w:rsidRPr="00F51AC3">
        <w:rPr>
          <w:rFonts w:ascii="Times New Roman" w:hAnsi="Times New Roman" w:cs="Times New Roman"/>
          <w:sz w:val="26"/>
          <w:szCs w:val="26"/>
        </w:rPr>
        <w:t xml:space="preserve">, обнародования на информационных стендах на территории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поселения),</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 1.3.2.</w:t>
      </w:r>
      <w:r w:rsidRPr="00F51AC3">
        <w:rPr>
          <w:rFonts w:ascii="Times New Roman" w:hAnsi="Times New Roman" w:cs="Times New Roman"/>
          <w:sz w:val="26"/>
          <w:szCs w:val="26"/>
        </w:rPr>
        <w:tab/>
        <w:t xml:space="preserve">Режим работы общего отдела Администрации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сельсовета: с 8.00 до 17.00, с понедельника по пятницу включительно, четверг не приёмный день, перерыв с 12.00 до 13.00.</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Прием заявлений от граждан и юридических лиц и выдача документов осуществляются с 8.00 до 16.00.</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Прием работниками  Администрации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сельсовета, непосредственно оказывающими муниципальные услуги, осуществляется с 8.00 до 17.00, с понедельника по пятницу включительно, четверг не приёмный день.</w:t>
      </w:r>
    </w:p>
    <w:p w:rsidR="002D3F3A" w:rsidRPr="00F51AC3" w:rsidRDefault="002D3F3A" w:rsidP="002D3F3A">
      <w:pPr>
        <w:pStyle w:val="ConsPlusNormal"/>
        <w:ind w:firstLine="0"/>
        <w:jc w:val="both"/>
        <w:rPr>
          <w:rFonts w:ascii="Times New Roman" w:hAnsi="Times New Roman" w:cs="Times New Roman"/>
          <w:sz w:val="26"/>
          <w:szCs w:val="26"/>
        </w:rPr>
      </w:pPr>
      <w:r w:rsidRPr="00F51AC3">
        <w:rPr>
          <w:rFonts w:ascii="Times New Roman" w:hAnsi="Times New Roman" w:cs="Times New Roman"/>
          <w:sz w:val="26"/>
          <w:szCs w:val="26"/>
        </w:rPr>
        <w:t xml:space="preserve">         1.3.3.</w:t>
      </w:r>
      <w:r w:rsidRPr="00F51AC3">
        <w:rPr>
          <w:rFonts w:ascii="Times New Roman" w:hAnsi="Times New Roman" w:cs="Times New Roman"/>
          <w:sz w:val="26"/>
          <w:szCs w:val="26"/>
        </w:rPr>
        <w:tab/>
        <w:t xml:space="preserve">Консультации по вопросам оказания муниципальной услуги предоставляются работниками  Администрации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сельсовета, непосредственно оказывающими муниципальные услуги.</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1.3.4.</w:t>
      </w:r>
      <w:r w:rsidRPr="00F51AC3">
        <w:rPr>
          <w:rFonts w:ascii="Times New Roman" w:hAnsi="Times New Roman" w:cs="Times New Roman"/>
          <w:sz w:val="26"/>
          <w:szCs w:val="26"/>
        </w:rPr>
        <w:tab/>
        <w:t xml:space="preserve">При ответах на телефонные звонки и устные обращения работники  Администрации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сельсовета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принявшего телефонный звонок.</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При невозможности работника  Администрации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сельсовета, принявшего звонок, самостоятельно ответить на поставленные вопросы телефонный звонок должен быть переадресован (переведен) на другого работника или же обратившемуся гражданину должен быть сообщен телефонный номер, по которому можно получить необходимую информацию.</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1.3.5. В любое время с момента приема документов для оказания муниципальной услуги заявитель имеет право на получение сведений о ходе исполнения. Информация о сроке завершения оформления документов и возможности их получения заявителю сообщается при подаче документов.</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1.3.6. Ответы на письменные обращения граждан, поступившие по почте, по электронной почте, факсимильной связью или на официальный сайт, направляются в письменном виде в зависимости от способа обращения граждан, почтовым отправлением, по электронной почте, на официальном сайте в сети Интернет.</w:t>
      </w:r>
    </w:p>
    <w:p w:rsidR="002D3F3A" w:rsidRPr="00F51AC3" w:rsidRDefault="002D3F3A" w:rsidP="002D3F3A">
      <w:pPr>
        <w:pStyle w:val="ConsPlusNormal"/>
        <w:ind w:firstLine="540"/>
        <w:jc w:val="both"/>
        <w:rPr>
          <w:rFonts w:ascii="Times New Roman" w:hAnsi="Times New Roman" w:cs="Times New Roman"/>
          <w:sz w:val="26"/>
          <w:szCs w:val="26"/>
        </w:rPr>
      </w:pPr>
    </w:p>
    <w:p w:rsidR="002D3F3A" w:rsidRPr="00F51AC3" w:rsidRDefault="002D3F3A" w:rsidP="002D3F3A">
      <w:pPr>
        <w:pStyle w:val="ConsPlusNormal"/>
        <w:ind w:firstLine="0"/>
        <w:jc w:val="both"/>
        <w:rPr>
          <w:rFonts w:ascii="Times New Roman" w:hAnsi="Times New Roman" w:cs="Times New Roman"/>
          <w:color w:val="000000"/>
          <w:sz w:val="26"/>
          <w:szCs w:val="26"/>
        </w:rPr>
      </w:pPr>
      <w:r w:rsidRPr="00F51AC3">
        <w:rPr>
          <w:rFonts w:ascii="Times New Roman" w:hAnsi="Times New Roman" w:cs="Times New Roman"/>
          <w:b/>
          <w:bCs/>
          <w:color w:val="FF0000"/>
          <w:sz w:val="26"/>
          <w:szCs w:val="26"/>
        </w:rPr>
        <w:tab/>
      </w:r>
      <w:r w:rsidRPr="00F51AC3">
        <w:rPr>
          <w:rFonts w:ascii="Times New Roman" w:hAnsi="Times New Roman" w:cs="Times New Roman"/>
          <w:color w:val="000000"/>
          <w:sz w:val="26"/>
          <w:szCs w:val="26"/>
        </w:rPr>
        <w:t xml:space="preserve">2. СТАНДАРТ ПРЕДОСТАВЛЕНИЯ МУНИЦИПАЛЬНОЙ УСЛУГИ </w:t>
      </w:r>
    </w:p>
    <w:p w:rsidR="002D3F3A" w:rsidRPr="00F51AC3" w:rsidRDefault="002D3F3A" w:rsidP="002D3F3A">
      <w:pPr>
        <w:tabs>
          <w:tab w:val="left" w:pos="7671"/>
        </w:tabs>
        <w:ind w:firstLine="225"/>
        <w:jc w:val="both"/>
        <w:rPr>
          <w:rFonts w:ascii="Times New Roman" w:hAnsi="Times New Roman" w:cs="Times New Roman"/>
          <w:color w:val="000000"/>
          <w:sz w:val="26"/>
          <w:szCs w:val="26"/>
        </w:rPr>
      </w:pPr>
      <w:r w:rsidRPr="00F51AC3">
        <w:rPr>
          <w:rFonts w:ascii="Times New Roman" w:hAnsi="Times New Roman" w:cs="Times New Roman"/>
          <w:color w:val="000000"/>
          <w:sz w:val="26"/>
          <w:szCs w:val="26"/>
        </w:rPr>
        <w:t xml:space="preserve">      2.1. Наименование муниципальной услуги</w:t>
      </w:r>
    </w:p>
    <w:p w:rsidR="002D3F3A" w:rsidRPr="00F51AC3" w:rsidRDefault="002D3F3A" w:rsidP="002D3F3A">
      <w:pPr>
        <w:pStyle w:val="a5"/>
        <w:rPr>
          <w:b/>
          <w:bCs/>
          <w:sz w:val="26"/>
          <w:szCs w:val="26"/>
        </w:rPr>
      </w:pPr>
      <w:r w:rsidRPr="00F51AC3">
        <w:rPr>
          <w:sz w:val="26"/>
          <w:szCs w:val="26"/>
        </w:rPr>
        <w:t xml:space="preserve">Наименование муниципальной услуги: </w:t>
      </w:r>
      <w:r w:rsidRPr="00F51AC3">
        <w:rPr>
          <w:b/>
          <w:bCs/>
          <w:sz w:val="26"/>
          <w:szCs w:val="26"/>
        </w:rPr>
        <w:t xml:space="preserve">выдача разрешения на </w:t>
      </w:r>
      <w:r w:rsidRPr="00F51AC3">
        <w:rPr>
          <w:b/>
          <w:bCs/>
          <w:sz w:val="26"/>
          <w:szCs w:val="26"/>
        </w:rPr>
        <w:lastRenderedPageBreak/>
        <w:t>строительство.</w:t>
      </w:r>
    </w:p>
    <w:p w:rsidR="002D3F3A" w:rsidRPr="00F51AC3" w:rsidRDefault="002D3F3A" w:rsidP="002D3F3A">
      <w:pPr>
        <w:pStyle w:val="a5"/>
        <w:rPr>
          <w:sz w:val="26"/>
          <w:szCs w:val="26"/>
        </w:rPr>
      </w:pPr>
    </w:p>
    <w:p w:rsidR="002D3F3A" w:rsidRPr="00F51AC3" w:rsidRDefault="002D3F3A" w:rsidP="002D3F3A">
      <w:pPr>
        <w:tabs>
          <w:tab w:val="left" w:pos="7671"/>
        </w:tabs>
        <w:ind w:firstLine="225"/>
        <w:jc w:val="both"/>
        <w:rPr>
          <w:rFonts w:ascii="Times New Roman" w:hAnsi="Times New Roman" w:cs="Times New Roman"/>
          <w:color w:val="000000"/>
          <w:sz w:val="26"/>
          <w:szCs w:val="26"/>
        </w:rPr>
      </w:pPr>
      <w:r w:rsidRPr="00F51AC3">
        <w:rPr>
          <w:rFonts w:ascii="Times New Roman" w:hAnsi="Times New Roman" w:cs="Times New Roman"/>
          <w:color w:val="000000"/>
          <w:sz w:val="26"/>
          <w:szCs w:val="26"/>
        </w:rPr>
        <w:t xml:space="preserve">     2.2. Наименование органа, предоставляющего муниципальную услугу</w:t>
      </w:r>
    </w:p>
    <w:p w:rsidR="002D3F3A" w:rsidRPr="00F51AC3" w:rsidRDefault="002D3F3A" w:rsidP="002D3F3A">
      <w:pPr>
        <w:ind w:firstLine="39"/>
        <w:jc w:val="both"/>
        <w:rPr>
          <w:rFonts w:ascii="Times New Roman" w:hAnsi="Times New Roman" w:cs="Times New Roman"/>
          <w:sz w:val="26"/>
          <w:szCs w:val="26"/>
        </w:rPr>
      </w:pPr>
      <w:proofErr w:type="gramStart"/>
      <w:r w:rsidRPr="00F51AC3">
        <w:rPr>
          <w:rFonts w:ascii="Times New Roman" w:hAnsi="Times New Roman" w:cs="Times New Roman"/>
          <w:sz w:val="26"/>
          <w:szCs w:val="26"/>
        </w:rPr>
        <w:t>Органом местного самоуправления, предоставляющим муниципальную услугу является</w:t>
      </w:r>
      <w:proofErr w:type="gramEnd"/>
      <w:r w:rsidRPr="00F51AC3">
        <w:rPr>
          <w:rFonts w:ascii="Times New Roman" w:hAnsi="Times New Roman" w:cs="Times New Roman"/>
          <w:sz w:val="26"/>
          <w:szCs w:val="26"/>
        </w:rPr>
        <w:t xml:space="preserve"> Администрации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сельсовета. </w:t>
      </w:r>
    </w:p>
    <w:p w:rsidR="002D3F3A" w:rsidRPr="00F51AC3" w:rsidRDefault="002D3F3A" w:rsidP="002D3F3A">
      <w:pPr>
        <w:tabs>
          <w:tab w:val="left" w:pos="7671"/>
        </w:tabs>
        <w:ind w:firstLine="225"/>
        <w:jc w:val="both"/>
        <w:rPr>
          <w:rFonts w:ascii="Times New Roman" w:hAnsi="Times New Roman" w:cs="Times New Roman"/>
          <w:color w:val="000000"/>
          <w:sz w:val="26"/>
          <w:szCs w:val="26"/>
        </w:rPr>
      </w:pPr>
      <w:r w:rsidRPr="00F51AC3">
        <w:rPr>
          <w:rFonts w:ascii="Times New Roman" w:hAnsi="Times New Roman" w:cs="Times New Roman"/>
          <w:color w:val="000000"/>
          <w:sz w:val="26"/>
          <w:szCs w:val="26"/>
        </w:rPr>
        <w:t xml:space="preserve">     2.3. Результат предоставления муниципальной услуги</w:t>
      </w:r>
    </w:p>
    <w:p w:rsidR="002D3F3A" w:rsidRPr="00F51AC3" w:rsidRDefault="002D3F3A" w:rsidP="002D3F3A">
      <w:pPr>
        <w:pStyle w:val="a5"/>
        <w:rPr>
          <w:sz w:val="26"/>
          <w:szCs w:val="26"/>
        </w:rPr>
      </w:pPr>
      <w:r w:rsidRPr="00F51AC3">
        <w:rPr>
          <w:sz w:val="26"/>
          <w:szCs w:val="26"/>
        </w:rPr>
        <w:t>Результатом предоставления муниципальной услуги является:</w:t>
      </w:r>
    </w:p>
    <w:p w:rsidR="002D3F3A" w:rsidRPr="00F51AC3" w:rsidRDefault="002D3F3A" w:rsidP="002D3F3A">
      <w:pPr>
        <w:pStyle w:val="ConsPlusNormal"/>
        <w:numPr>
          <w:ilvl w:val="0"/>
          <w:numId w:val="1"/>
        </w:numPr>
        <w:jc w:val="both"/>
        <w:rPr>
          <w:rFonts w:ascii="Times New Roman" w:hAnsi="Times New Roman" w:cs="Times New Roman"/>
          <w:sz w:val="26"/>
          <w:szCs w:val="26"/>
        </w:rPr>
      </w:pPr>
      <w:r w:rsidRPr="00F51AC3">
        <w:rPr>
          <w:rFonts w:ascii="Times New Roman" w:hAnsi="Times New Roman" w:cs="Times New Roman"/>
          <w:sz w:val="26"/>
          <w:szCs w:val="26"/>
        </w:rPr>
        <w:t xml:space="preserve">выдача разрешения на строительство; </w:t>
      </w:r>
    </w:p>
    <w:p w:rsidR="002D3F3A" w:rsidRPr="00F51AC3" w:rsidRDefault="002D3F3A" w:rsidP="002D3F3A">
      <w:pPr>
        <w:pStyle w:val="ConsPlusNormal"/>
        <w:numPr>
          <w:ilvl w:val="0"/>
          <w:numId w:val="1"/>
        </w:numPr>
        <w:jc w:val="both"/>
        <w:rPr>
          <w:rFonts w:ascii="Times New Roman" w:hAnsi="Times New Roman" w:cs="Times New Roman"/>
          <w:sz w:val="26"/>
          <w:szCs w:val="26"/>
        </w:rPr>
      </w:pPr>
      <w:r w:rsidRPr="00F51AC3">
        <w:rPr>
          <w:rFonts w:ascii="Times New Roman" w:hAnsi="Times New Roman" w:cs="Times New Roman"/>
          <w:sz w:val="26"/>
          <w:szCs w:val="26"/>
        </w:rPr>
        <w:t>продление срока действия разрешения на строительство;</w:t>
      </w:r>
    </w:p>
    <w:p w:rsidR="002D3F3A" w:rsidRPr="00F51AC3" w:rsidRDefault="002D3F3A" w:rsidP="002D3F3A">
      <w:pPr>
        <w:pStyle w:val="ConsPlusNormal"/>
        <w:numPr>
          <w:ilvl w:val="0"/>
          <w:numId w:val="1"/>
        </w:numPr>
        <w:jc w:val="both"/>
        <w:rPr>
          <w:rFonts w:ascii="Times New Roman" w:hAnsi="Times New Roman" w:cs="Times New Roman"/>
          <w:sz w:val="26"/>
          <w:szCs w:val="26"/>
        </w:rPr>
      </w:pPr>
      <w:r w:rsidRPr="00F51AC3">
        <w:rPr>
          <w:rFonts w:ascii="Times New Roman" w:hAnsi="Times New Roman" w:cs="Times New Roman"/>
          <w:sz w:val="26"/>
          <w:szCs w:val="26"/>
        </w:rPr>
        <w:t xml:space="preserve">отказ в выдаче разрешения на строительство. </w:t>
      </w:r>
    </w:p>
    <w:p w:rsidR="002D3F3A" w:rsidRPr="00F51AC3" w:rsidRDefault="002D3F3A" w:rsidP="002D3F3A">
      <w:pPr>
        <w:pStyle w:val="ConsPlusNormal"/>
        <w:ind w:firstLine="540"/>
        <w:jc w:val="both"/>
        <w:rPr>
          <w:rFonts w:ascii="Times New Roman" w:hAnsi="Times New Roman" w:cs="Times New Roman"/>
          <w:sz w:val="26"/>
          <w:szCs w:val="26"/>
        </w:rPr>
      </w:pPr>
    </w:p>
    <w:p w:rsidR="002D3F3A" w:rsidRPr="00F51AC3" w:rsidRDefault="002D3F3A" w:rsidP="002D3F3A">
      <w:pPr>
        <w:tabs>
          <w:tab w:val="left" w:pos="7671"/>
        </w:tabs>
        <w:ind w:firstLine="225"/>
        <w:jc w:val="both"/>
        <w:rPr>
          <w:rFonts w:ascii="Times New Roman" w:hAnsi="Times New Roman" w:cs="Times New Roman"/>
          <w:color w:val="000000"/>
          <w:sz w:val="26"/>
          <w:szCs w:val="26"/>
        </w:rPr>
      </w:pPr>
      <w:r w:rsidRPr="00F51AC3">
        <w:rPr>
          <w:rFonts w:ascii="Times New Roman" w:hAnsi="Times New Roman" w:cs="Times New Roman"/>
          <w:color w:val="000000"/>
          <w:sz w:val="26"/>
          <w:szCs w:val="26"/>
        </w:rPr>
        <w:t xml:space="preserve">     2.4. Срок предоставления муниципальной услуги</w:t>
      </w:r>
    </w:p>
    <w:p w:rsidR="002D3F3A" w:rsidRPr="00F51AC3" w:rsidRDefault="002D3F3A" w:rsidP="002D3F3A">
      <w:pPr>
        <w:pStyle w:val="a5"/>
        <w:rPr>
          <w:sz w:val="26"/>
          <w:szCs w:val="26"/>
        </w:rPr>
      </w:pPr>
      <w:r w:rsidRPr="00F51AC3">
        <w:rPr>
          <w:sz w:val="26"/>
          <w:szCs w:val="26"/>
        </w:rPr>
        <w:t xml:space="preserve">Срок предоставления муниципальной услуги по выдаче разрешения на строительство составляет </w:t>
      </w:r>
      <w:r>
        <w:rPr>
          <w:sz w:val="26"/>
          <w:szCs w:val="26"/>
        </w:rPr>
        <w:t>7</w:t>
      </w:r>
      <w:r w:rsidRPr="00F51AC3">
        <w:rPr>
          <w:sz w:val="26"/>
          <w:szCs w:val="26"/>
        </w:rPr>
        <w:t xml:space="preserve"> дней</w:t>
      </w:r>
      <w:r>
        <w:rPr>
          <w:sz w:val="26"/>
          <w:szCs w:val="26"/>
        </w:rPr>
        <w:t xml:space="preserve"> (в редакции постановления Администрации </w:t>
      </w:r>
      <w:proofErr w:type="spellStart"/>
      <w:r>
        <w:rPr>
          <w:sz w:val="26"/>
          <w:szCs w:val="26"/>
        </w:rPr>
        <w:t>Имекского</w:t>
      </w:r>
      <w:proofErr w:type="spellEnd"/>
      <w:r>
        <w:rPr>
          <w:sz w:val="26"/>
          <w:szCs w:val="26"/>
        </w:rPr>
        <w:t xml:space="preserve"> сельсовета от 06.02.2017г. № 25)</w:t>
      </w:r>
      <w:r w:rsidRPr="00F51AC3">
        <w:rPr>
          <w:sz w:val="26"/>
          <w:szCs w:val="26"/>
        </w:rPr>
        <w:t xml:space="preserve"> со дня регистрации заявления о выдаче разрешения на строительство.</w:t>
      </w:r>
    </w:p>
    <w:p w:rsidR="002D3F3A" w:rsidRPr="00F51AC3" w:rsidRDefault="002D3F3A" w:rsidP="002D3F3A">
      <w:pPr>
        <w:pStyle w:val="ConsPlusNormal"/>
        <w:ind w:firstLine="540"/>
        <w:jc w:val="both"/>
        <w:rPr>
          <w:rFonts w:ascii="Times New Roman" w:hAnsi="Times New Roman" w:cs="Times New Roman"/>
          <w:sz w:val="26"/>
          <w:szCs w:val="26"/>
        </w:rPr>
      </w:pPr>
    </w:p>
    <w:p w:rsidR="002D3F3A" w:rsidRPr="00F51AC3" w:rsidRDefault="002D3F3A" w:rsidP="002D3F3A">
      <w:pPr>
        <w:tabs>
          <w:tab w:val="left" w:pos="7671"/>
        </w:tabs>
        <w:ind w:firstLine="225"/>
        <w:jc w:val="both"/>
        <w:rPr>
          <w:rFonts w:ascii="Times New Roman" w:hAnsi="Times New Roman" w:cs="Times New Roman"/>
          <w:color w:val="000000"/>
          <w:sz w:val="26"/>
          <w:szCs w:val="26"/>
        </w:rPr>
      </w:pPr>
      <w:r w:rsidRPr="00F51AC3">
        <w:rPr>
          <w:rFonts w:ascii="Times New Roman" w:hAnsi="Times New Roman" w:cs="Times New Roman"/>
          <w:color w:val="000000"/>
          <w:sz w:val="26"/>
          <w:szCs w:val="26"/>
        </w:rPr>
        <w:t xml:space="preserve">     2.5. Правовые основания для предоставления муниципальной услуги:</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1)    Градостроительный </w:t>
      </w:r>
      <w:hyperlink r:id="rId5" w:history="1">
        <w:r w:rsidRPr="00F51AC3">
          <w:rPr>
            <w:rStyle w:val="a4"/>
            <w:rFonts w:ascii="Times New Roman" w:hAnsi="Times New Roman" w:cs="Times New Roman"/>
            <w:sz w:val="26"/>
            <w:szCs w:val="26"/>
          </w:rPr>
          <w:t>кодекс</w:t>
        </w:r>
      </w:hyperlink>
      <w:r w:rsidRPr="00F51AC3">
        <w:rPr>
          <w:rFonts w:ascii="Times New Roman" w:hAnsi="Times New Roman" w:cs="Times New Roman"/>
          <w:sz w:val="26"/>
          <w:szCs w:val="26"/>
        </w:rPr>
        <w:t xml:space="preserve"> Российской Федерации;</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2) Федеральный </w:t>
      </w:r>
      <w:hyperlink r:id="rId6" w:history="1">
        <w:r w:rsidRPr="00F51AC3">
          <w:rPr>
            <w:rStyle w:val="a4"/>
            <w:rFonts w:ascii="Times New Roman" w:hAnsi="Times New Roman" w:cs="Times New Roman"/>
            <w:sz w:val="26"/>
            <w:szCs w:val="26"/>
          </w:rPr>
          <w:t>закон</w:t>
        </w:r>
      </w:hyperlink>
      <w:r w:rsidRPr="00F51AC3">
        <w:rPr>
          <w:rFonts w:ascii="Times New Roman" w:hAnsi="Times New Roman" w:cs="Times New Roman"/>
          <w:sz w:val="26"/>
          <w:szCs w:val="26"/>
        </w:rPr>
        <w:t xml:space="preserve"> от 29.12.2004 N 191-ФЗ "О введении в действие Градостроительного кодекса Российской Федерации";</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3)   </w:t>
      </w:r>
      <w:hyperlink r:id="rId7" w:history="1">
        <w:r w:rsidRPr="00F51AC3">
          <w:rPr>
            <w:rStyle w:val="a4"/>
            <w:rFonts w:ascii="Times New Roman" w:hAnsi="Times New Roman" w:cs="Times New Roman"/>
            <w:sz w:val="26"/>
            <w:szCs w:val="26"/>
          </w:rPr>
          <w:t>Постановление</w:t>
        </w:r>
      </w:hyperlink>
      <w:r w:rsidRPr="00F51AC3">
        <w:rPr>
          <w:rFonts w:ascii="Times New Roman" w:hAnsi="Times New Roman" w:cs="Times New Roman"/>
          <w:sz w:val="26"/>
          <w:szCs w:val="26"/>
        </w:rPr>
        <w:t xml:space="preserve"> Правительства Российской Федерации от 24.11.2005 N 698 "О форме разрешения на строительство и форме разрешения на ввод объекта в эксплуатацию";</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4)   </w:t>
      </w:r>
      <w:hyperlink r:id="rId8" w:history="1">
        <w:r w:rsidRPr="00F51AC3">
          <w:rPr>
            <w:rStyle w:val="a4"/>
            <w:rFonts w:ascii="Times New Roman" w:hAnsi="Times New Roman" w:cs="Times New Roman"/>
            <w:sz w:val="26"/>
            <w:szCs w:val="26"/>
          </w:rPr>
          <w:t>Постановление</w:t>
        </w:r>
      </w:hyperlink>
      <w:r w:rsidRPr="00F51AC3">
        <w:rPr>
          <w:rFonts w:ascii="Times New Roman" w:hAnsi="Times New Roman" w:cs="Times New Roman"/>
          <w:sz w:val="26"/>
          <w:szCs w:val="26"/>
        </w:rPr>
        <w:t xml:space="preserve"> Правительства Российской Федерации от 16.02.2008 N 87 "О составе разделов проектной документации и требованиях к их содержанию";</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5)  </w:t>
      </w:r>
      <w:hyperlink r:id="rId9" w:history="1">
        <w:r w:rsidRPr="00F51AC3">
          <w:rPr>
            <w:rStyle w:val="a4"/>
            <w:rFonts w:ascii="Times New Roman" w:hAnsi="Times New Roman" w:cs="Times New Roman"/>
            <w:sz w:val="26"/>
            <w:szCs w:val="26"/>
          </w:rPr>
          <w:t>Приказ</w:t>
        </w:r>
      </w:hyperlink>
      <w:r w:rsidRPr="00F51AC3">
        <w:rPr>
          <w:rFonts w:ascii="Times New Roman" w:hAnsi="Times New Roman" w:cs="Times New Roman"/>
          <w:sz w:val="26"/>
          <w:szCs w:val="26"/>
        </w:rPr>
        <w:t xml:space="preserve"> Министерства регионального развития Российской Федерации от 19.10.2006 N 120 "Об утверждении Инструкции о порядке заполнения формы разрешения на строительство";</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6)      </w:t>
      </w:r>
      <w:hyperlink r:id="rId10" w:history="1">
        <w:r w:rsidRPr="00F51AC3">
          <w:rPr>
            <w:rStyle w:val="a4"/>
            <w:rFonts w:ascii="Times New Roman" w:hAnsi="Times New Roman" w:cs="Times New Roman"/>
            <w:sz w:val="26"/>
            <w:szCs w:val="26"/>
          </w:rPr>
          <w:t>Устав</w:t>
        </w:r>
      </w:hyperlink>
      <w:r w:rsidRPr="00F51AC3">
        <w:rPr>
          <w:rFonts w:ascii="Times New Roman" w:hAnsi="Times New Roman" w:cs="Times New Roman"/>
          <w:sz w:val="26"/>
          <w:szCs w:val="26"/>
        </w:rPr>
        <w:t xml:space="preserve"> муниципального образования </w:t>
      </w:r>
      <w:proofErr w:type="spellStart"/>
      <w:r w:rsidRPr="00F51AC3">
        <w:rPr>
          <w:rFonts w:ascii="Times New Roman" w:hAnsi="Times New Roman" w:cs="Times New Roman"/>
          <w:sz w:val="26"/>
          <w:szCs w:val="26"/>
        </w:rPr>
        <w:t>Имекский</w:t>
      </w:r>
      <w:proofErr w:type="spellEnd"/>
      <w:r w:rsidRPr="00F51AC3">
        <w:rPr>
          <w:rFonts w:ascii="Times New Roman" w:hAnsi="Times New Roman" w:cs="Times New Roman"/>
          <w:sz w:val="26"/>
          <w:szCs w:val="26"/>
        </w:rPr>
        <w:t xml:space="preserve"> сельсовет;</w:t>
      </w:r>
    </w:p>
    <w:p w:rsidR="002D3F3A" w:rsidRPr="00F51AC3" w:rsidRDefault="002D3F3A" w:rsidP="002D3F3A">
      <w:pPr>
        <w:pStyle w:val="ConsPlusNormal"/>
        <w:numPr>
          <w:ilvl w:val="1"/>
          <w:numId w:val="8"/>
        </w:numPr>
        <w:ind w:left="0" w:firstLine="540"/>
        <w:jc w:val="both"/>
        <w:rPr>
          <w:rFonts w:ascii="Times New Roman" w:hAnsi="Times New Roman" w:cs="Times New Roman"/>
          <w:sz w:val="26"/>
          <w:szCs w:val="26"/>
        </w:rPr>
      </w:pPr>
      <w:hyperlink r:id="rId11" w:history="1">
        <w:r w:rsidRPr="00F51AC3">
          <w:rPr>
            <w:rStyle w:val="a4"/>
            <w:rFonts w:ascii="Times New Roman" w:hAnsi="Times New Roman" w:cs="Times New Roman"/>
            <w:sz w:val="26"/>
            <w:szCs w:val="26"/>
          </w:rPr>
          <w:t>Правила</w:t>
        </w:r>
      </w:hyperlink>
      <w:r w:rsidRPr="00F51AC3">
        <w:rPr>
          <w:rFonts w:ascii="Times New Roman" w:hAnsi="Times New Roman" w:cs="Times New Roman"/>
          <w:sz w:val="26"/>
          <w:szCs w:val="26"/>
        </w:rPr>
        <w:t xml:space="preserve"> землепользования и застройки населенных пунктов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поселения утвержденные решением Совета депутатов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поселения от16.06.2007 №18, от  26.12.2008г. №53;</w:t>
      </w:r>
    </w:p>
    <w:p w:rsidR="002D3F3A" w:rsidRPr="00F51AC3" w:rsidRDefault="002D3F3A" w:rsidP="002D3F3A">
      <w:pPr>
        <w:pStyle w:val="ConsPlusNormal"/>
        <w:ind w:firstLine="540"/>
        <w:jc w:val="both"/>
        <w:rPr>
          <w:rFonts w:ascii="Times New Roman" w:hAnsi="Times New Roman" w:cs="Times New Roman"/>
          <w:sz w:val="26"/>
          <w:szCs w:val="26"/>
        </w:rPr>
      </w:pPr>
    </w:p>
    <w:p w:rsidR="002D3F3A" w:rsidRPr="00F51AC3" w:rsidRDefault="002D3F3A" w:rsidP="002D3F3A">
      <w:pPr>
        <w:tabs>
          <w:tab w:val="left" w:pos="7671"/>
        </w:tabs>
        <w:ind w:firstLine="225"/>
        <w:jc w:val="both"/>
        <w:rPr>
          <w:rFonts w:ascii="Times New Roman" w:hAnsi="Times New Roman" w:cs="Times New Roman"/>
          <w:sz w:val="26"/>
          <w:szCs w:val="26"/>
        </w:rPr>
      </w:pPr>
      <w:r w:rsidRPr="00F51AC3">
        <w:rPr>
          <w:rFonts w:ascii="Times New Roman" w:hAnsi="Times New Roman" w:cs="Times New Roman"/>
          <w:color w:val="000000"/>
          <w:sz w:val="26"/>
          <w:szCs w:val="26"/>
        </w:rPr>
        <w:t xml:space="preserve">   2.6. </w:t>
      </w:r>
      <w:r w:rsidRPr="00F51AC3">
        <w:rPr>
          <w:rFonts w:ascii="Times New Roman" w:hAnsi="Times New Roman" w:cs="Times New Roman"/>
          <w:sz w:val="26"/>
          <w:szCs w:val="26"/>
        </w:rPr>
        <w:t>Перечень документов, необходимых для предоставления муниципальной услуги</w:t>
      </w:r>
    </w:p>
    <w:p w:rsidR="002D3F3A" w:rsidRPr="00F51AC3" w:rsidRDefault="002D3F3A" w:rsidP="002D3F3A">
      <w:pPr>
        <w:tabs>
          <w:tab w:val="left" w:pos="7671"/>
        </w:tabs>
        <w:ind w:firstLine="225"/>
        <w:jc w:val="both"/>
        <w:rPr>
          <w:rFonts w:ascii="Times New Roman" w:hAnsi="Times New Roman" w:cs="Times New Roman"/>
          <w:sz w:val="26"/>
          <w:szCs w:val="26"/>
        </w:rPr>
      </w:pPr>
      <w:r w:rsidRPr="00F51AC3">
        <w:rPr>
          <w:rFonts w:ascii="Times New Roman" w:hAnsi="Times New Roman" w:cs="Times New Roman"/>
          <w:sz w:val="26"/>
          <w:szCs w:val="26"/>
        </w:rPr>
        <w:t xml:space="preserve">     2.6.1. Заявление на выдачу разрешения на строительство</w:t>
      </w:r>
    </w:p>
    <w:p w:rsidR="002D3F3A" w:rsidRPr="00F51AC3" w:rsidRDefault="002D3F3A" w:rsidP="002D3F3A">
      <w:pPr>
        <w:autoSpaceDE w:val="0"/>
        <w:ind w:firstLine="540"/>
        <w:jc w:val="both"/>
        <w:rPr>
          <w:rFonts w:ascii="Times New Roman" w:hAnsi="Times New Roman" w:cs="Times New Roman"/>
          <w:sz w:val="26"/>
          <w:szCs w:val="26"/>
        </w:rPr>
      </w:pPr>
      <w:r w:rsidRPr="00F51AC3">
        <w:rPr>
          <w:rFonts w:ascii="Times New Roman" w:hAnsi="Times New Roman" w:cs="Times New Roman"/>
          <w:sz w:val="26"/>
          <w:szCs w:val="26"/>
        </w:rPr>
        <w:t>2.6.2. К заявлению, для предоставления муниципальной услуги по выдаче разрешения на строительство в целях строительства, реконструкции объекта капитального строительства необходимы следующие документы:</w:t>
      </w:r>
    </w:p>
    <w:p w:rsidR="002D3F3A" w:rsidRPr="00F51AC3" w:rsidRDefault="002D3F3A" w:rsidP="002D3F3A">
      <w:pPr>
        <w:pStyle w:val="ConsPlusNormal"/>
        <w:numPr>
          <w:ilvl w:val="0"/>
          <w:numId w:val="2"/>
        </w:numPr>
        <w:jc w:val="both"/>
        <w:rPr>
          <w:rFonts w:ascii="Times New Roman" w:hAnsi="Times New Roman" w:cs="Times New Roman"/>
          <w:sz w:val="26"/>
          <w:szCs w:val="26"/>
        </w:rPr>
      </w:pPr>
      <w:r w:rsidRPr="00F51AC3">
        <w:rPr>
          <w:rFonts w:ascii="Times New Roman" w:hAnsi="Times New Roman" w:cs="Times New Roman"/>
          <w:sz w:val="26"/>
          <w:szCs w:val="26"/>
        </w:rPr>
        <w:t>правоустанавливающие документы на земельный участок;</w:t>
      </w:r>
    </w:p>
    <w:p w:rsidR="002D3F3A" w:rsidRPr="00F51AC3" w:rsidRDefault="002D3F3A" w:rsidP="002D3F3A">
      <w:pPr>
        <w:pStyle w:val="ConsPlusNormal"/>
        <w:numPr>
          <w:ilvl w:val="0"/>
          <w:numId w:val="2"/>
        </w:numPr>
        <w:jc w:val="both"/>
        <w:rPr>
          <w:rFonts w:ascii="Times New Roman" w:hAnsi="Times New Roman" w:cs="Times New Roman"/>
          <w:sz w:val="26"/>
          <w:szCs w:val="26"/>
        </w:rPr>
      </w:pPr>
      <w:r w:rsidRPr="00F51AC3">
        <w:rPr>
          <w:rFonts w:ascii="Times New Roman" w:hAnsi="Times New Roman" w:cs="Times New Roman"/>
          <w:sz w:val="26"/>
          <w:szCs w:val="26"/>
        </w:rPr>
        <w:lastRenderedPageBreak/>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2D3F3A" w:rsidRPr="00F51AC3" w:rsidRDefault="002D3F3A" w:rsidP="002D3F3A">
      <w:pPr>
        <w:pStyle w:val="ConsPlusNormal"/>
        <w:numPr>
          <w:ilvl w:val="0"/>
          <w:numId w:val="2"/>
        </w:numPr>
        <w:jc w:val="both"/>
        <w:rPr>
          <w:rFonts w:ascii="Times New Roman" w:hAnsi="Times New Roman" w:cs="Times New Roman"/>
          <w:sz w:val="26"/>
          <w:szCs w:val="26"/>
        </w:rPr>
      </w:pPr>
      <w:r w:rsidRPr="00F51AC3">
        <w:rPr>
          <w:rFonts w:ascii="Times New Roman" w:hAnsi="Times New Roman" w:cs="Times New Roman"/>
          <w:sz w:val="26"/>
          <w:szCs w:val="26"/>
        </w:rPr>
        <w:t>материалы, содержащиеся в проектной документации:</w:t>
      </w:r>
    </w:p>
    <w:p w:rsidR="002D3F3A" w:rsidRPr="00F51AC3" w:rsidRDefault="002D3F3A" w:rsidP="002D3F3A">
      <w:pPr>
        <w:pStyle w:val="ConsPlusNormal"/>
        <w:ind w:hanging="20"/>
        <w:jc w:val="both"/>
        <w:rPr>
          <w:rFonts w:ascii="Times New Roman" w:hAnsi="Times New Roman" w:cs="Times New Roman"/>
          <w:sz w:val="26"/>
          <w:szCs w:val="26"/>
        </w:rPr>
      </w:pPr>
      <w:r w:rsidRPr="00F51AC3">
        <w:rPr>
          <w:rFonts w:ascii="Times New Roman" w:hAnsi="Times New Roman" w:cs="Times New Roman"/>
          <w:sz w:val="26"/>
          <w:szCs w:val="26"/>
        </w:rPr>
        <w:tab/>
      </w:r>
      <w:r w:rsidRPr="00F51AC3">
        <w:rPr>
          <w:rFonts w:ascii="Times New Roman" w:hAnsi="Times New Roman" w:cs="Times New Roman"/>
          <w:sz w:val="26"/>
          <w:szCs w:val="26"/>
        </w:rPr>
        <w:tab/>
        <w:t>а) пояснительная записка;</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ab/>
      </w:r>
      <w:r w:rsidRPr="00F51AC3">
        <w:rPr>
          <w:rFonts w:ascii="Times New Roman" w:hAnsi="Times New Roman" w:cs="Times New Roman"/>
          <w:sz w:val="26"/>
          <w:szCs w:val="26"/>
        </w:rPr>
        <w:tab/>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ab/>
      </w:r>
      <w:r w:rsidRPr="00F51AC3">
        <w:rPr>
          <w:rFonts w:ascii="Times New Roman" w:hAnsi="Times New Roman" w:cs="Times New Roman"/>
          <w:sz w:val="26"/>
          <w:szCs w:val="26"/>
        </w:rPr>
        <w:tab/>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ab/>
      </w:r>
      <w:r w:rsidRPr="00F51AC3">
        <w:rPr>
          <w:rFonts w:ascii="Times New Roman" w:hAnsi="Times New Roman" w:cs="Times New Roman"/>
          <w:sz w:val="26"/>
          <w:szCs w:val="26"/>
        </w:rPr>
        <w:tab/>
        <w:t>г) схемы, отображающие архитектурные решения;</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ab/>
      </w:r>
      <w:r w:rsidRPr="00F51AC3">
        <w:rPr>
          <w:rFonts w:ascii="Times New Roman" w:hAnsi="Times New Roman" w:cs="Times New Roman"/>
          <w:sz w:val="26"/>
          <w:szCs w:val="26"/>
        </w:rPr>
        <w:tab/>
      </w:r>
      <w:proofErr w:type="spellStart"/>
      <w:r w:rsidRPr="00F51AC3">
        <w:rPr>
          <w:rFonts w:ascii="Times New Roman" w:hAnsi="Times New Roman" w:cs="Times New Roman"/>
          <w:sz w:val="26"/>
          <w:szCs w:val="26"/>
        </w:rPr>
        <w:t>д</w:t>
      </w:r>
      <w:proofErr w:type="spellEnd"/>
      <w:r w:rsidRPr="00F51AC3">
        <w:rPr>
          <w:rFonts w:ascii="Times New Roman" w:hAnsi="Times New Roman" w:cs="Times New Roman"/>
          <w:sz w:val="26"/>
          <w:szCs w:val="26"/>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ab/>
      </w:r>
      <w:r w:rsidRPr="00F51AC3">
        <w:rPr>
          <w:rFonts w:ascii="Times New Roman" w:hAnsi="Times New Roman" w:cs="Times New Roman"/>
          <w:sz w:val="26"/>
          <w:szCs w:val="26"/>
        </w:rPr>
        <w:tab/>
        <w:t>е) проект организации строительства объекта капитального строительства;</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ab/>
      </w:r>
      <w:r w:rsidRPr="00F51AC3">
        <w:rPr>
          <w:rFonts w:ascii="Times New Roman" w:hAnsi="Times New Roman" w:cs="Times New Roman"/>
          <w:sz w:val="26"/>
          <w:szCs w:val="26"/>
        </w:rPr>
        <w:tab/>
        <w:t>ж) проект организации работ по сносу или демонтажу объектов капитального строительства, их частей;</w:t>
      </w:r>
    </w:p>
    <w:p w:rsidR="002D3F3A" w:rsidRPr="00F51AC3" w:rsidRDefault="002D3F3A" w:rsidP="002D3F3A">
      <w:pPr>
        <w:pStyle w:val="ConsPlusNormal"/>
        <w:jc w:val="both"/>
        <w:rPr>
          <w:rFonts w:ascii="Times New Roman" w:hAnsi="Times New Roman" w:cs="Times New Roman"/>
          <w:sz w:val="26"/>
          <w:szCs w:val="26"/>
        </w:rPr>
      </w:pPr>
      <w:r w:rsidRPr="00F51AC3">
        <w:rPr>
          <w:rFonts w:ascii="Times New Roman" w:hAnsi="Times New Roman" w:cs="Times New Roman"/>
          <w:sz w:val="26"/>
          <w:szCs w:val="26"/>
        </w:rPr>
        <w:t xml:space="preserve">4)  положительное заключение государственной экспертизы проектной документации (применительно к проектной документации объектов, предусмотренных </w:t>
      </w:r>
      <w:hyperlink r:id="rId12" w:history="1">
        <w:r w:rsidRPr="00F51AC3">
          <w:rPr>
            <w:rStyle w:val="a4"/>
            <w:rFonts w:ascii="Times New Roman" w:hAnsi="Times New Roman" w:cs="Times New Roman"/>
            <w:sz w:val="26"/>
            <w:szCs w:val="26"/>
          </w:rPr>
          <w:t>статьей 49</w:t>
        </w:r>
      </w:hyperlink>
      <w:r w:rsidRPr="00F51AC3">
        <w:rPr>
          <w:rFonts w:ascii="Times New Roman" w:hAnsi="Times New Roman" w:cs="Times New Roman"/>
          <w:sz w:val="26"/>
          <w:szCs w:val="26"/>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13" w:history="1">
        <w:r w:rsidRPr="00F51AC3">
          <w:rPr>
            <w:rStyle w:val="a4"/>
            <w:rFonts w:ascii="Times New Roman" w:hAnsi="Times New Roman" w:cs="Times New Roman"/>
            <w:sz w:val="26"/>
            <w:szCs w:val="26"/>
          </w:rPr>
          <w:t>частью 6 статьи 49</w:t>
        </w:r>
      </w:hyperlink>
      <w:r w:rsidRPr="00F51AC3">
        <w:rPr>
          <w:rFonts w:ascii="Times New Roman" w:hAnsi="Times New Roman" w:cs="Times New Roman"/>
          <w:sz w:val="26"/>
          <w:szCs w:val="26"/>
        </w:rPr>
        <w:t xml:space="preserve"> Градостроительного кодекса РФ;</w:t>
      </w:r>
    </w:p>
    <w:p w:rsidR="002D3F3A" w:rsidRPr="00F51AC3" w:rsidRDefault="002D3F3A" w:rsidP="002D3F3A">
      <w:pPr>
        <w:pStyle w:val="ConsPlusNormal"/>
        <w:jc w:val="both"/>
        <w:rPr>
          <w:rFonts w:ascii="Times New Roman" w:hAnsi="Times New Roman" w:cs="Times New Roman"/>
          <w:sz w:val="26"/>
          <w:szCs w:val="26"/>
        </w:rPr>
      </w:pPr>
      <w:r w:rsidRPr="00F51AC3">
        <w:rPr>
          <w:rFonts w:ascii="Times New Roman" w:hAnsi="Times New Roman" w:cs="Times New Roman"/>
          <w:sz w:val="26"/>
          <w:szCs w:val="26"/>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2D3F3A" w:rsidRPr="00F51AC3" w:rsidRDefault="002D3F3A" w:rsidP="002D3F3A">
      <w:pPr>
        <w:pStyle w:val="ConsPlusNormal"/>
        <w:jc w:val="both"/>
        <w:rPr>
          <w:rFonts w:ascii="Times New Roman" w:hAnsi="Times New Roman" w:cs="Times New Roman"/>
          <w:sz w:val="26"/>
          <w:szCs w:val="26"/>
        </w:rPr>
      </w:pPr>
      <w:r w:rsidRPr="00F51AC3">
        <w:rPr>
          <w:rFonts w:ascii="Times New Roman" w:hAnsi="Times New Roman" w:cs="Times New Roman"/>
          <w:sz w:val="26"/>
          <w:szCs w:val="26"/>
        </w:rPr>
        <w:t>6)      согласие всех правообладателей объекта капитального строительства в случае реконструкции такого объекта.</w:t>
      </w:r>
    </w:p>
    <w:p w:rsidR="002D3F3A" w:rsidRPr="00F51AC3" w:rsidRDefault="002D3F3A" w:rsidP="002D3F3A">
      <w:pPr>
        <w:autoSpaceDE w:val="0"/>
        <w:ind w:firstLine="540"/>
        <w:jc w:val="both"/>
        <w:rPr>
          <w:rFonts w:ascii="Times New Roman" w:hAnsi="Times New Roman" w:cs="Times New Roman"/>
          <w:sz w:val="26"/>
          <w:szCs w:val="26"/>
        </w:rPr>
      </w:pPr>
      <w:r w:rsidRPr="00F51AC3">
        <w:rPr>
          <w:rFonts w:ascii="Times New Roman" w:hAnsi="Times New Roman" w:cs="Times New Roman"/>
          <w:sz w:val="26"/>
          <w:szCs w:val="26"/>
        </w:rPr>
        <w:t>2.6.2. Для предоставления муниципальной услуги по выдаче разрешения на строительство в целях строительства, реконструкции объекта индивидуального жилищного строительства необходимы следующие документы:</w:t>
      </w:r>
    </w:p>
    <w:p w:rsidR="002D3F3A" w:rsidRPr="00F51AC3" w:rsidRDefault="002D3F3A" w:rsidP="002D3F3A">
      <w:pPr>
        <w:pStyle w:val="ConsPlusNormal"/>
        <w:numPr>
          <w:ilvl w:val="0"/>
          <w:numId w:val="3"/>
        </w:numPr>
        <w:ind w:left="20" w:hanging="20"/>
        <w:jc w:val="both"/>
        <w:rPr>
          <w:rFonts w:ascii="Times New Roman" w:hAnsi="Times New Roman" w:cs="Times New Roman"/>
          <w:sz w:val="26"/>
          <w:szCs w:val="26"/>
        </w:rPr>
      </w:pPr>
      <w:r w:rsidRPr="00F51AC3">
        <w:rPr>
          <w:rFonts w:ascii="Times New Roman" w:hAnsi="Times New Roman" w:cs="Times New Roman"/>
          <w:sz w:val="26"/>
          <w:szCs w:val="26"/>
        </w:rPr>
        <w:t>правоустанавливающие документы на земельный участок;</w:t>
      </w:r>
    </w:p>
    <w:p w:rsidR="002D3F3A" w:rsidRPr="00F51AC3" w:rsidRDefault="002D3F3A" w:rsidP="002D3F3A">
      <w:pPr>
        <w:pStyle w:val="ConsPlusNormal"/>
        <w:numPr>
          <w:ilvl w:val="0"/>
          <w:numId w:val="3"/>
        </w:numPr>
        <w:ind w:left="-39" w:firstLine="20"/>
        <w:jc w:val="both"/>
        <w:rPr>
          <w:rFonts w:ascii="Times New Roman" w:hAnsi="Times New Roman" w:cs="Times New Roman"/>
          <w:sz w:val="26"/>
          <w:szCs w:val="26"/>
        </w:rPr>
      </w:pPr>
      <w:r w:rsidRPr="00F51AC3">
        <w:rPr>
          <w:rFonts w:ascii="Times New Roman" w:hAnsi="Times New Roman" w:cs="Times New Roman"/>
          <w:sz w:val="26"/>
          <w:szCs w:val="26"/>
        </w:rPr>
        <w:t>градостроительный план земельного участка;</w:t>
      </w:r>
    </w:p>
    <w:p w:rsidR="002D3F3A" w:rsidRPr="00F51AC3" w:rsidRDefault="002D3F3A" w:rsidP="002D3F3A">
      <w:pPr>
        <w:pStyle w:val="ConsPlusNormal"/>
        <w:numPr>
          <w:ilvl w:val="0"/>
          <w:numId w:val="3"/>
        </w:numPr>
        <w:ind w:left="-20" w:firstLine="39"/>
        <w:jc w:val="both"/>
        <w:rPr>
          <w:rFonts w:ascii="Times New Roman" w:hAnsi="Times New Roman" w:cs="Times New Roman"/>
          <w:sz w:val="26"/>
          <w:szCs w:val="26"/>
        </w:rPr>
      </w:pPr>
      <w:r w:rsidRPr="00F51AC3">
        <w:rPr>
          <w:rFonts w:ascii="Times New Roman" w:hAnsi="Times New Roman" w:cs="Times New Roman"/>
          <w:sz w:val="26"/>
          <w:szCs w:val="26"/>
        </w:rPr>
        <w:t>схема планировочной организации земельного участка с обозначением места размещения объекта индивидуального жилищного строительства.</w:t>
      </w:r>
    </w:p>
    <w:p w:rsidR="002D3F3A" w:rsidRPr="00F51AC3" w:rsidRDefault="002D3F3A" w:rsidP="002D3F3A">
      <w:pPr>
        <w:autoSpaceDE w:val="0"/>
        <w:ind w:firstLine="540"/>
        <w:jc w:val="both"/>
        <w:rPr>
          <w:rFonts w:ascii="Times New Roman" w:hAnsi="Times New Roman" w:cs="Times New Roman"/>
          <w:sz w:val="26"/>
          <w:szCs w:val="26"/>
        </w:rPr>
      </w:pPr>
      <w:r w:rsidRPr="00F51AC3">
        <w:rPr>
          <w:rFonts w:ascii="Times New Roman" w:hAnsi="Times New Roman" w:cs="Times New Roman"/>
          <w:sz w:val="26"/>
          <w:szCs w:val="26"/>
        </w:rPr>
        <w:t>2.6.3. Для предоставления муниципальной услуги по продлению срока действия разрешения на строительство в целях строительства, реконструкции объекта капитального строительства необходимы документы, регламентирующие и обосновывающие необходимость продления срока действия разрешения на строительство.</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lastRenderedPageBreak/>
        <w:t xml:space="preserve">2.6.4. </w:t>
      </w:r>
      <w:r w:rsidRPr="00F51AC3">
        <w:rPr>
          <w:rFonts w:ascii="Times New Roman" w:hAnsi="Times New Roman" w:cs="Times New Roman"/>
          <w:sz w:val="26"/>
          <w:szCs w:val="26"/>
        </w:rPr>
        <w:tab/>
        <w:t>Заявитель дополнительно может представить иные документы, которые, по его мнению, имеют значение для рассмотрения заявления.</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2.6.5.</w:t>
      </w:r>
      <w:r w:rsidRPr="00F51AC3">
        <w:rPr>
          <w:rFonts w:ascii="Times New Roman" w:hAnsi="Times New Roman" w:cs="Times New Roman"/>
          <w:sz w:val="26"/>
          <w:szCs w:val="26"/>
        </w:rPr>
        <w:tab/>
        <w:t>Заявление подается в двух экземплярах с описью прилагаемых документов. Документы прилагаются в одном экземпляре.</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2.6.6. До 01.07.2012 все перечисленные в настоящем пункте документы предоставляются заявителем.</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2.6.7. С 01.07.2012 документы, указанные в п.п.1, 2, 4, 5 п. 2.6.1, п.п.1, 2  п. 2.6.2 могут предоставляться  заявителем по собственной инициативе, либо подлежат получению общим отделом Администрации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сельсовета в рамках межведомственного информационного взаимодействия и внутриведомственного документооборота.</w:t>
      </w:r>
    </w:p>
    <w:p w:rsidR="002D3F3A" w:rsidRPr="00F51AC3" w:rsidRDefault="002D3F3A" w:rsidP="002D3F3A">
      <w:pPr>
        <w:pStyle w:val="ConsPlusNormal"/>
        <w:ind w:firstLine="540"/>
        <w:jc w:val="both"/>
        <w:rPr>
          <w:rFonts w:ascii="Times New Roman" w:hAnsi="Times New Roman" w:cs="Times New Roman"/>
          <w:sz w:val="26"/>
          <w:szCs w:val="26"/>
        </w:rPr>
      </w:pPr>
    </w:p>
    <w:p w:rsidR="002D3F3A" w:rsidRPr="00F51AC3" w:rsidRDefault="002D3F3A" w:rsidP="002D3F3A">
      <w:pPr>
        <w:tabs>
          <w:tab w:val="left" w:pos="7671"/>
        </w:tabs>
        <w:ind w:firstLine="225"/>
        <w:jc w:val="both"/>
        <w:rPr>
          <w:rFonts w:ascii="Times New Roman" w:hAnsi="Times New Roman" w:cs="Times New Roman"/>
          <w:sz w:val="26"/>
          <w:szCs w:val="26"/>
        </w:rPr>
      </w:pPr>
      <w:r w:rsidRPr="00F51AC3">
        <w:rPr>
          <w:rFonts w:ascii="Times New Roman" w:hAnsi="Times New Roman" w:cs="Times New Roman"/>
          <w:color w:val="000000"/>
          <w:sz w:val="26"/>
          <w:szCs w:val="26"/>
        </w:rPr>
        <w:t xml:space="preserve">      2.7. </w:t>
      </w:r>
      <w:r w:rsidRPr="00F51AC3">
        <w:rPr>
          <w:rFonts w:ascii="Times New Roman" w:hAnsi="Times New Roman" w:cs="Times New Roman"/>
          <w:sz w:val="26"/>
          <w:szCs w:val="26"/>
        </w:rPr>
        <w:t xml:space="preserve">Перечень оснований для отказа в приеме документов, необходимых </w:t>
      </w:r>
      <w:proofErr w:type="gramStart"/>
      <w:r w:rsidRPr="00F51AC3">
        <w:rPr>
          <w:rFonts w:ascii="Times New Roman" w:hAnsi="Times New Roman" w:cs="Times New Roman"/>
          <w:sz w:val="26"/>
          <w:szCs w:val="26"/>
        </w:rPr>
        <w:t>для</w:t>
      </w:r>
      <w:proofErr w:type="gramEnd"/>
      <w:r w:rsidRPr="00F51AC3">
        <w:rPr>
          <w:rFonts w:ascii="Times New Roman" w:hAnsi="Times New Roman" w:cs="Times New Roman"/>
          <w:sz w:val="26"/>
          <w:szCs w:val="26"/>
        </w:rPr>
        <w:t xml:space="preserve"> </w:t>
      </w:r>
    </w:p>
    <w:p w:rsidR="002D3F3A" w:rsidRPr="00F51AC3" w:rsidRDefault="002D3F3A" w:rsidP="002D3F3A">
      <w:pPr>
        <w:tabs>
          <w:tab w:val="left" w:pos="7671"/>
        </w:tabs>
        <w:ind w:firstLine="225"/>
        <w:jc w:val="both"/>
        <w:rPr>
          <w:rFonts w:ascii="Times New Roman" w:hAnsi="Times New Roman" w:cs="Times New Roman"/>
          <w:sz w:val="26"/>
          <w:szCs w:val="26"/>
        </w:rPr>
      </w:pPr>
      <w:r w:rsidRPr="00F51AC3">
        <w:rPr>
          <w:rFonts w:ascii="Times New Roman" w:hAnsi="Times New Roman" w:cs="Times New Roman"/>
          <w:sz w:val="26"/>
          <w:szCs w:val="26"/>
        </w:rPr>
        <w:t>предоставления муниципальной услуги</w:t>
      </w:r>
    </w:p>
    <w:p w:rsidR="002D3F3A" w:rsidRPr="00F51AC3" w:rsidRDefault="002D3F3A" w:rsidP="002D3F3A">
      <w:pPr>
        <w:tabs>
          <w:tab w:val="left" w:pos="7671"/>
        </w:tabs>
        <w:ind w:firstLine="225"/>
        <w:jc w:val="both"/>
        <w:rPr>
          <w:rFonts w:ascii="Times New Roman" w:hAnsi="Times New Roman" w:cs="Times New Roman"/>
          <w:sz w:val="26"/>
          <w:szCs w:val="26"/>
        </w:rPr>
      </w:pPr>
      <w:r w:rsidRPr="00F51AC3">
        <w:rPr>
          <w:rFonts w:ascii="Times New Roman" w:hAnsi="Times New Roman" w:cs="Times New Roman"/>
          <w:sz w:val="26"/>
          <w:szCs w:val="26"/>
        </w:rPr>
        <w:t xml:space="preserve">     Основанием для отказа в приеме заявления и приложенных к нему документов, является непредставление или предоставление неполного пакета документов, необходимых для предоставления муниципальной услуги.</w:t>
      </w:r>
    </w:p>
    <w:p w:rsidR="002D3F3A" w:rsidRPr="00F51AC3" w:rsidRDefault="002D3F3A" w:rsidP="002D3F3A">
      <w:pPr>
        <w:tabs>
          <w:tab w:val="left" w:pos="7671"/>
        </w:tabs>
        <w:ind w:firstLine="20"/>
        <w:jc w:val="both"/>
        <w:rPr>
          <w:rFonts w:ascii="Times New Roman" w:hAnsi="Times New Roman" w:cs="Times New Roman"/>
          <w:sz w:val="26"/>
          <w:szCs w:val="26"/>
        </w:rPr>
      </w:pPr>
      <w:r w:rsidRPr="00F51AC3">
        <w:rPr>
          <w:rFonts w:ascii="Times New Roman" w:hAnsi="Times New Roman" w:cs="Times New Roman"/>
          <w:sz w:val="26"/>
          <w:szCs w:val="26"/>
        </w:rPr>
        <w:t xml:space="preserve">       Основанием для отказа в приеме документов не может служить непредставление документов и (или) информации, которые находятся в распоряжении государственных и муниципальных органов власти.</w:t>
      </w:r>
    </w:p>
    <w:p w:rsidR="002D3F3A" w:rsidRPr="00F51AC3" w:rsidRDefault="002D3F3A" w:rsidP="002D3F3A">
      <w:pPr>
        <w:tabs>
          <w:tab w:val="left" w:pos="7671"/>
        </w:tabs>
        <w:ind w:firstLine="225"/>
        <w:jc w:val="both"/>
        <w:rPr>
          <w:rFonts w:ascii="Times New Roman" w:hAnsi="Times New Roman" w:cs="Times New Roman"/>
          <w:sz w:val="26"/>
          <w:szCs w:val="26"/>
        </w:rPr>
      </w:pPr>
      <w:r w:rsidRPr="00F51AC3">
        <w:rPr>
          <w:rFonts w:ascii="Times New Roman" w:hAnsi="Times New Roman" w:cs="Times New Roman"/>
          <w:color w:val="000000"/>
          <w:sz w:val="26"/>
          <w:szCs w:val="26"/>
        </w:rPr>
        <w:t xml:space="preserve">     2.8. </w:t>
      </w:r>
      <w:r w:rsidRPr="00F51AC3">
        <w:rPr>
          <w:rFonts w:ascii="Times New Roman" w:hAnsi="Times New Roman" w:cs="Times New Roman"/>
          <w:sz w:val="26"/>
          <w:szCs w:val="26"/>
        </w:rPr>
        <w:t>Перечень оснований для отказа в предоставлении муниципальной услуги</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2.8.1. Решение об отказе в выдаче разрешения на строительство принимается в следующих случаях:</w:t>
      </w:r>
    </w:p>
    <w:p w:rsidR="002D3F3A" w:rsidRPr="00F51AC3" w:rsidRDefault="002D3F3A" w:rsidP="002D3F3A">
      <w:pPr>
        <w:pStyle w:val="ConsPlusNormal"/>
        <w:ind w:left="360" w:firstLine="0"/>
        <w:jc w:val="both"/>
        <w:rPr>
          <w:rFonts w:ascii="Times New Roman" w:hAnsi="Times New Roman" w:cs="Times New Roman"/>
          <w:sz w:val="26"/>
          <w:szCs w:val="26"/>
        </w:rPr>
      </w:pPr>
      <w:r w:rsidRPr="00F51AC3">
        <w:rPr>
          <w:rFonts w:ascii="Times New Roman" w:hAnsi="Times New Roman" w:cs="Times New Roman"/>
          <w:sz w:val="26"/>
          <w:szCs w:val="26"/>
        </w:rPr>
        <w:t xml:space="preserve">   1)отсутствие документов, предусмотренных пунктами 2.6.1,   2.6.2; </w:t>
      </w:r>
    </w:p>
    <w:p w:rsidR="002D3F3A" w:rsidRPr="00F51AC3" w:rsidRDefault="002D3F3A" w:rsidP="002D3F3A">
      <w:pPr>
        <w:pStyle w:val="ConsPlusNormal"/>
        <w:ind w:left="-20" w:firstLine="20"/>
        <w:jc w:val="both"/>
        <w:rPr>
          <w:rFonts w:ascii="Times New Roman" w:hAnsi="Times New Roman" w:cs="Times New Roman"/>
          <w:sz w:val="26"/>
          <w:szCs w:val="26"/>
        </w:rPr>
      </w:pPr>
      <w:r w:rsidRPr="00F51AC3">
        <w:rPr>
          <w:rFonts w:ascii="Times New Roman" w:hAnsi="Times New Roman" w:cs="Times New Roman"/>
          <w:sz w:val="26"/>
          <w:szCs w:val="26"/>
        </w:rPr>
        <w:t xml:space="preserve">      2)несоответствие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2D3F3A" w:rsidRPr="00F51AC3" w:rsidRDefault="002D3F3A" w:rsidP="002D3F3A">
      <w:pPr>
        <w:pStyle w:val="ConsPlusNormal"/>
        <w:ind w:firstLine="0"/>
        <w:jc w:val="both"/>
        <w:rPr>
          <w:rFonts w:ascii="Times New Roman" w:hAnsi="Times New Roman" w:cs="Times New Roman"/>
          <w:sz w:val="26"/>
          <w:szCs w:val="26"/>
        </w:rPr>
      </w:pPr>
      <w:r w:rsidRPr="00F51AC3">
        <w:rPr>
          <w:rFonts w:ascii="Times New Roman" w:hAnsi="Times New Roman" w:cs="Times New Roman"/>
          <w:sz w:val="26"/>
          <w:szCs w:val="26"/>
        </w:rPr>
        <w:tab/>
        <w:t>2.8.2. Решение об отказе в продлении срока действия разрешения на строительство принимается, в случае если строительство, реконструкция объекта капитального строительства не начаты до истечения срока подачи заявления о продлении срока действия разрешения на строительство.</w:t>
      </w:r>
    </w:p>
    <w:p w:rsidR="002D3F3A" w:rsidRPr="00F51AC3" w:rsidRDefault="002D3F3A" w:rsidP="002D3F3A">
      <w:pPr>
        <w:tabs>
          <w:tab w:val="left" w:pos="7671"/>
        </w:tabs>
        <w:jc w:val="both"/>
        <w:rPr>
          <w:rFonts w:ascii="Times New Roman" w:hAnsi="Times New Roman" w:cs="Times New Roman"/>
          <w:sz w:val="26"/>
          <w:szCs w:val="26"/>
        </w:rPr>
      </w:pPr>
    </w:p>
    <w:p w:rsidR="002D3F3A" w:rsidRPr="00F51AC3" w:rsidRDefault="002D3F3A" w:rsidP="002D3F3A">
      <w:pPr>
        <w:pStyle w:val="ConsPlusNormal"/>
        <w:ind w:firstLine="0"/>
        <w:jc w:val="both"/>
        <w:rPr>
          <w:rFonts w:ascii="Times New Roman" w:hAnsi="Times New Roman" w:cs="Times New Roman"/>
          <w:sz w:val="26"/>
          <w:szCs w:val="26"/>
        </w:rPr>
      </w:pPr>
      <w:r w:rsidRPr="00F51AC3">
        <w:rPr>
          <w:rFonts w:ascii="Times New Roman" w:hAnsi="Times New Roman" w:cs="Times New Roman"/>
          <w:sz w:val="26"/>
          <w:szCs w:val="26"/>
        </w:rPr>
        <w:tab/>
        <w:t>2.9. Размер платы, взимаемой с заявителя при предоставлении муниципальной  услуги и способы ее взимания.</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Предоставление муниципальной услуги осуществляется на безвозмездной основе.</w:t>
      </w:r>
    </w:p>
    <w:p w:rsidR="002D3F3A" w:rsidRPr="00F51AC3" w:rsidRDefault="002D3F3A" w:rsidP="002D3F3A">
      <w:pPr>
        <w:pStyle w:val="ConsPlusNormal"/>
        <w:ind w:firstLine="540"/>
        <w:jc w:val="both"/>
        <w:rPr>
          <w:rFonts w:ascii="Times New Roman" w:hAnsi="Times New Roman" w:cs="Times New Roman"/>
          <w:sz w:val="26"/>
          <w:szCs w:val="26"/>
        </w:rPr>
      </w:pP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2.10. Максимальный срок ожидания в очереди при подаче заявления и при получении решения о согласовании или об отказе в согласовании составляет 15 минут. </w:t>
      </w:r>
    </w:p>
    <w:p w:rsidR="002D3F3A" w:rsidRPr="00F51AC3" w:rsidRDefault="002D3F3A" w:rsidP="002D3F3A">
      <w:pPr>
        <w:pStyle w:val="ConsPlusNormal"/>
        <w:ind w:firstLine="540"/>
        <w:jc w:val="both"/>
        <w:rPr>
          <w:rFonts w:ascii="Times New Roman" w:hAnsi="Times New Roman" w:cs="Times New Roman"/>
          <w:sz w:val="26"/>
          <w:szCs w:val="26"/>
        </w:rPr>
      </w:pP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2.11. Срок регистрации запроса о предоставлении муниципальной услуги </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Срок регистрации запроса заявителя о предоставлении муниципальной услуги составляет не более 10 мин. </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  </w:t>
      </w:r>
      <w:proofErr w:type="gramStart"/>
      <w:r w:rsidRPr="00F51AC3">
        <w:rPr>
          <w:rFonts w:ascii="Times New Roman" w:hAnsi="Times New Roman" w:cs="Times New Roman"/>
          <w:sz w:val="26"/>
          <w:szCs w:val="26"/>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F51AC3">
        <w:rPr>
          <w:rFonts w:ascii="Times New Roman" w:hAnsi="Times New Roman" w:cs="Times New Roman"/>
          <w:color w:val="303F50"/>
          <w:sz w:val="26"/>
          <w:szCs w:val="26"/>
        </w:rPr>
        <w:t xml:space="preserve">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w:t>
      </w:r>
      <w:proofErr w:type="gramEnd"/>
    </w:p>
    <w:p w:rsidR="002D3F3A" w:rsidRPr="00F51AC3" w:rsidRDefault="002D3F3A" w:rsidP="002D3F3A">
      <w:pPr>
        <w:pStyle w:val="ConsPlusNormal"/>
        <w:ind w:firstLine="0"/>
        <w:jc w:val="both"/>
        <w:rPr>
          <w:rFonts w:ascii="Times New Roman" w:hAnsi="Times New Roman" w:cs="Times New Roman"/>
          <w:sz w:val="26"/>
          <w:szCs w:val="26"/>
        </w:rPr>
      </w:pPr>
    </w:p>
    <w:p w:rsidR="002D3F3A" w:rsidRPr="00F51AC3" w:rsidRDefault="002D3F3A" w:rsidP="002D3F3A">
      <w:pPr>
        <w:pStyle w:val="31"/>
        <w:ind w:left="0"/>
        <w:jc w:val="both"/>
        <w:rPr>
          <w:sz w:val="26"/>
          <w:szCs w:val="26"/>
        </w:rPr>
      </w:pPr>
      <w:r w:rsidRPr="00F51AC3">
        <w:rPr>
          <w:sz w:val="26"/>
          <w:szCs w:val="26"/>
        </w:rPr>
        <w:tab/>
        <w:t>2.12.1.</w:t>
      </w:r>
      <w:r w:rsidRPr="00F51AC3">
        <w:rPr>
          <w:sz w:val="26"/>
          <w:szCs w:val="26"/>
        </w:rPr>
        <w:tab/>
        <w:t xml:space="preserve"> Прием заявителей осуществляется в общем отделе Администрации </w:t>
      </w:r>
      <w:proofErr w:type="spellStart"/>
      <w:r w:rsidRPr="00F51AC3">
        <w:rPr>
          <w:sz w:val="26"/>
          <w:szCs w:val="26"/>
        </w:rPr>
        <w:t>Имекского</w:t>
      </w:r>
      <w:proofErr w:type="spellEnd"/>
      <w:r w:rsidRPr="00F51AC3">
        <w:rPr>
          <w:sz w:val="26"/>
          <w:szCs w:val="26"/>
        </w:rPr>
        <w:t xml:space="preserve"> сельсовета. В помещениях для работы с заявителями размещаются информационные стенды. </w:t>
      </w:r>
    </w:p>
    <w:p w:rsidR="002D3F3A" w:rsidRPr="00F51AC3" w:rsidRDefault="002D3F3A" w:rsidP="002D3F3A">
      <w:pPr>
        <w:pStyle w:val="31"/>
        <w:ind w:left="0"/>
        <w:jc w:val="both"/>
        <w:rPr>
          <w:sz w:val="26"/>
          <w:szCs w:val="26"/>
        </w:rPr>
      </w:pPr>
      <w:r w:rsidRPr="00F51AC3">
        <w:rPr>
          <w:sz w:val="26"/>
          <w:szCs w:val="26"/>
        </w:rPr>
        <w:tab/>
        <w:t>2.12.2.На информационных стендах  размещается следующая информация:</w:t>
      </w:r>
    </w:p>
    <w:p w:rsidR="002D3F3A" w:rsidRPr="00F51AC3" w:rsidRDefault="002D3F3A" w:rsidP="002D3F3A">
      <w:pPr>
        <w:pStyle w:val="31"/>
        <w:ind w:left="0"/>
        <w:jc w:val="both"/>
        <w:rPr>
          <w:sz w:val="26"/>
          <w:szCs w:val="26"/>
        </w:rPr>
      </w:pPr>
      <w:r w:rsidRPr="00F51AC3">
        <w:rPr>
          <w:sz w:val="26"/>
          <w:szCs w:val="26"/>
        </w:rPr>
        <w:t>1)перечни документов, необходимых для оказания муниципальной услуги;</w:t>
      </w:r>
    </w:p>
    <w:p w:rsidR="002D3F3A" w:rsidRPr="00F51AC3" w:rsidRDefault="002D3F3A" w:rsidP="002D3F3A">
      <w:pPr>
        <w:pStyle w:val="ConsPlusNormal"/>
        <w:tabs>
          <w:tab w:val="left" w:pos="197"/>
        </w:tabs>
        <w:ind w:left="20" w:firstLine="0"/>
        <w:jc w:val="both"/>
        <w:rPr>
          <w:rFonts w:ascii="Times New Roman" w:hAnsi="Times New Roman" w:cs="Times New Roman"/>
          <w:sz w:val="26"/>
          <w:szCs w:val="26"/>
        </w:rPr>
      </w:pPr>
      <w:r w:rsidRPr="00F51AC3">
        <w:rPr>
          <w:rFonts w:ascii="Times New Roman" w:hAnsi="Times New Roman" w:cs="Times New Roman"/>
          <w:sz w:val="26"/>
          <w:szCs w:val="26"/>
        </w:rPr>
        <w:t>2)образцы заявлений.</w:t>
      </w:r>
    </w:p>
    <w:p w:rsidR="002D3F3A" w:rsidRPr="00F51AC3" w:rsidRDefault="002D3F3A" w:rsidP="002D3F3A">
      <w:pPr>
        <w:ind w:firstLine="720"/>
        <w:jc w:val="both"/>
        <w:rPr>
          <w:rFonts w:ascii="Times New Roman" w:hAnsi="Times New Roman" w:cs="Times New Roman"/>
          <w:color w:val="000000"/>
          <w:sz w:val="26"/>
          <w:szCs w:val="26"/>
        </w:rPr>
      </w:pPr>
      <w:r w:rsidRPr="00F51AC3">
        <w:rPr>
          <w:rFonts w:ascii="Times New Roman" w:hAnsi="Times New Roman" w:cs="Times New Roman"/>
          <w:color w:val="000000"/>
          <w:sz w:val="26"/>
          <w:szCs w:val="26"/>
        </w:rPr>
        <w:t>2.12.3.</w:t>
      </w:r>
      <w:r w:rsidRPr="00F51AC3">
        <w:rPr>
          <w:rFonts w:ascii="Times New Roman" w:hAnsi="Times New Roman" w:cs="Times New Roman"/>
          <w:color w:val="000000"/>
          <w:sz w:val="26"/>
          <w:szCs w:val="26"/>
        </w:rPr>
        <w:tab/>
        <w:t xml:space="preserve"> Места предоставления муниципальной услуги должны быть оборудованы средствами пожаротушения и оповещения о возникновении чрезвычайной ситуации.</w:t>
      </w:r>
    </w:p>
    <w:p w:rsidR="002D3F3A" w:rsidRPr="00F51AC3" w:rsidRDefault="002D3F3A" w:rsidP="002D3F3A">
      <w:pPr>
        <w:ind w:firstLine="720"/>
        <w:jc w:val="both"/>
        <w:rPr>
          <w:rFonts w:ascii="Times New Roman" w:hAnsi="Times New Roman" w:cs="Times New Roman"/>
          <w:color w:val="000000"/>
          <w:sz w:val="26"/>
          <w:szCs w:val="26"/>
        </w:rPr>
      </w:pPr>
      <w:r w:rsidRPr="00F51AC3">
        <w:rPr>
          <w:rFonts w:ascii="Times New Roman" w:hAnsi="Times New Roman" w:cs="Times New Roman"/>
          <w:color w:val="000000"/>
          <w:sz w:val="26"/>
          <w:szCs w:val="26"/>
        </w:rPr>
        <w:t>2.12.4.</w:t>
      </w:r>
      <w:r w:rsidRPr="00F51AC3">
        <w:rPr>
          <w:rFonts w:ascii="Times New Roman" w:hAnsi="Times New Roman" w:cs="Times New Roman"/>
          <w:color w:val="000000"/>
          <w:sz w:val="26"/>
          <w:szCs w:val="26"/>
        </w:rPr>
        <w:tab/>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с наличием писчей бумаги, ручек, бланков документов.</w:t>
      </w:r>
    </w:p>
    <w:p w:rsidR="002D3F3A" w:rsidRPr="00F51AC3" w:rsidRDefault="002D3F3A" w:rsidP="002D3F3A">
      <w:pPr>
        <w:jc w:val="both"/>
        <w:rPr>
          <w:rFonts w:ascii="Times New Roman" w:hAnsi="Times New Roman" w:cs="Times New Roman"/>
          <w:color w:val="000000"/>
          <w:sz w:val="26"/>
          <w:szCs w:val="26"/>
        </w:rPr>
      </w:pPr>
      <w:r w:rsidRPr="00F51AC3">
        <w:rPr>
          <w:rFonts w:ascii="Times New Roman" w:hAnsi="Times New Roman" w:cs="Times New Roman"/>
          <w:color w:val="000000"/>
          <w:sz w:val="26"/>
          <w:szCs w:val="26"/>
        </w:rPr>
        <w:tab/>
        <w:t>2.12.5.</w:t>
      </w:r>
      <w:r w:rsidRPr="00F51AC3">
        <w:rPr>
          <w:rFonts w:ascii="Times New Roman" w:hAnsi="Times New Roman" w:cs="Times New Roman"/>
          <w:color w:val="000000"/>
          <w:sz w:val="26"/>
          <w:szCs w:val="26"/>
        </w:rPr>
        <w:tab/>
        <w:t xml:space="preserve"> Кабинеты приема заявителей должны быть оборудованы информационными табличками (вывесками) с указанием:</w:t>
      </w:r>
    </w:p>
    <w:p w:rsidR="002D3F3A" w:rsidRPr="00F51AC3" w:rsidRDefault="002D3F3A" w:rsidP="002D3F3A">
      <w:pPr>
        <w:ind w:firstLine="720"/>
        <w:jc w:val="both"/>
        <w:rPr>
          <w:rFonts w:ascii="Times New Roman" w:hAnsi="Times New Roman" w:cs="Times New Roman"/>
          <w:color w:val="000000"/>
          <w:sz w:val="26"/>
          <w:szCs w:val="26"/>
        </w:rPr>
      </w:pPr>
      <w:r w:rsidRPr="00F51AC3">
        <w:rPr>
          <w:rFonts w:ascii="Times New Roman" w:hAnsi="Times New Roman" w:cs="Times New Roman"/>
          <w:color w:val="000000"/>
          <w:sz w:val="26"/>
          <w:szCs w:val="26"/>
        </w:rPr>
        <w:t>1)       номера кабинета;</w:t>
      </w:r>
    </w:p>
    <w:p w:rsidR="002D3F3A" w:rsidRPr="00F51AC3" w:rsidRDefault="002D3F3A" w:rsidP="002D3F3A">
      <w:pPr>
        <w:ind w:firstLine="720"/>
        <w:jc w:val="both"/>
        <w:rPr>
          <w:rFonts w:ascii="Times New Roman" w:hAnsi="Times New Roman" w:cs="Times New Roman"/>
          <w:color w:val="000000"/>
          <w:sz w:val="26"/>
          <w:szCs w:val="26"/>
        </w:rPr>
      </w:pPr>
      <w:r w:rsidRPr="00F51AC3">
        <w:rPr>
          <w:rFonts w:ascii="Times New Roman" w:hAnsi="Times New Roman" w:cs="Times New Roman"/>
          <w:color w:val="000000"/>
          <w:sz w:val="26"/>
          <w:szCs w:val="26"/>
        </w:rPr>
        <w:t>2)  фамилии, имени, отчества и должности работника, осуществляющего предоставление муниципальной услуги.</w:t>
      </w:r>
    </w:p>
    <w:p w:rsidR="002D3F3A" w:rsidRPr="00F51AC3" w:rsidRDefault="002D3F3A" w:rsidP="002D3F3A">
      <w:pPr>
        <w:ind w:firstLine="709"/>
        <w:jc w:val="both"/>
        <w:rPr>
          <w:rFonts w:ascii="Times New Roman" w:hAnsi="Times New Roman" w:cs="Times New Roman"/>
          <w:sz w:val="26"/>
          <w:szCs w:val="26"/>
        </w:rPr>
      </w:pPr>
      <w:r w:rsidRPr="00F51AC3">
        <w:rPr>
          <w:rFonts w:ascii="Times New Roman" w:hAnsi="Times New Roman" w:cs="Times New Roman"/>
          <w:sz w:val="26"/>
          <w:szCs w:val="26"/>
        </w:rPr>
        <w:t>2.12.6.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2D3F3A" w:rsidRPr="00F51AC3" w:rsidRDefault="002D3F3A" w:rsidP="002D3F3A">
      <w:pPr>
        <w:jc w:val="both"/>
        <w:rPr>
          <w:rFonts w:ascii="Times New Roman" w:hAnsi="Times New Roman" w:cs="Times New Roman"/>
          <w:sz w:val="26"/>
          <w:szCs w:val="26"/>
        </w:rPr>
      </w:pPr>
      <w:r w:rsidRPr="00F51AC3">
        <w:rPr>
          <w:rFonts w:ascii="Times New Roman" w:hAnsi="Times New Roman" w:cs="Times New Roman"/>
          <w:sz w:val="26"/>
          <w:szCs w:val="26"/>
        </w:rPr>
        <w:t xml:space="preserve">          2.12.7. </w:t>
      </w:r>
      <w:r w:rsidRPr="00F51AC3">
        <w:rPr>
          <w:rFonts w:ascii="Times New Roman" w:hAnsi="Times New Roman" w:cs="Times New Roman"/>
          <w:color w:val="303F50"/>
          <w:sz w:val="26"/>
          <w:szCs w:val="26"/>
        </w:rPr>
        <w:t>Требования к обеспечению доступности для инвалидов помещений и предоставляемой услуги:</w:t>
      </w:r>
    </w:p>
    <w:p w:rsidR="002D3F3A" w:rsidRPr="00F51AC3" w:rsidRDefault="002D3F3A" w:rsidP="002D3F3A">
      <w:pPr>
        <w:pStyle w:val="a3"/>
        <w:spacing w:before="0" w:beforeAutospacing="0" w:after="0" w:afterAutospacing="0"/>
        <w:ind w:firstLine="420"/>
        <w:jc w:val="both"/>
        <w:rPr>
          <w:color w:val="303F50"/>
          <w:sz w:val="26"/>
          <w:szCs w:val="26"/>
        </w:rPr>
      </w:pPr>
      <w:r w:rsidRPr="00F51AC3">
        <w:rPr>
          <w:color w:val="303F50"/>
          <w:sz w:val="26"/>
          <w:szCs w:val="26"/>
        </w:rPr>
        <w:t>В  целях обеспечения условий доступности для инвалидов услуги администрацией обеспечиваются:</w:t>
      </w:r>
    </w:p>
    <w:p w:rsidR="002D3F3A" w:rsidRPr="00F51AC3" w:rsidRDefault="002D3F3A" w:rsidP="002D3F3A">
      <w:pPr>
        <w:pStyle w:val="a3"/>
        <w:spacing w:before="0" w:beforeAutospacing="0" w:after="0" w:afterAutospacing="0"/>
        <w:ind w:firstLine="420"/>
        <w:jc w:val="both"/>
        <w:rPr>
          <w:color w:val="303F50"/>
          <w:sz w:val="26"/>
          <w:szCs w:val="26"/>
        </w:rPr>
      </w:pPr>
      <w:r w:rsidRPr="00F51AC3">
        <w:rPr>
          <w:color w:val="303F50"/>
          <w:sz w:val="26"/>
          <w:szCs w:val="26"/>
        </w:rPr>
        <w:t>1) возможность посадки в транспортное средство и высадки из него перед входом в административное здание, в том числе с использованием кресла-коляски и, при необходимости, с помощью работников администрации;</w:t>
      </w:r>
    </w:p>
    <w:p w:rsidR="002D3F3A" w:rsidRPr="00F51AC3" w:rsidRDefault="002D3F3A" w:rsidP="002D3F3A">
      <w:pPr>
        <w:pStyle w:val="a3"/>
        <w:spacing w:before="0" w:beforeAutospacing="0" w:after="0" w:afterAutospacing="0"/>
        <w:ind w:firstLine="420"/>
        <w:jc w:val="both"/>
        <w:rPr>
          <w:color w:val="303F50"/>
          <w:sz w:val="26"/>
          <w:szCs w:val="26"/>
        </w:rPr>
      </w:pPr>
      <w:r w:rsidRPr="00F51AC3">
        <w:rPr>
          <w:color w:val="303F50"/>
          <w:sz w:val="26"/>
          <w:szCs w:val="26"/>
        </w:rPr>
        <w:lastRenderedPageBreak/>
        <w:t>2) возможность самостоятельного передвижения инвалидов по помещению администрации в целях доступа к месту предоставления услуги;</w:t>
      </w:r>
    </w:p>
    <w:p w:rsidR="002D3F3A" w:rsidRPr="00F51AC3" w:rsidRDefault="002D3F3A" w:rsidP="002D3F3A">
      <w:pPr>
        <w:ind w:firstLine="709"/>
        <w:jc w:val="both"/>
        <w:rPr>
          <w:rFonts w:ascii="Times New Roman" w:hAnsi="Times New Roman" w:cs="Times New Roman"/>
          <w:sz w:val="26"/>
          <w:szCs w:val="26"/>
        </w:rPr>
      </w:pPr>
      <w:r w:rsidRPr="00F51AC3">
        <w:rPr>
          <w:rFonts w:ascii="Times New Roman" w:hAnsi="Times New Roman" w:cs="Times New Roman"/>
          <w:color w:val="303F50"/>
          <w:sz w:val="26"/>
          <w:szCs w:val="26"/>
        </w:rPr>
        <w:t xml:space="preserve">       3)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2D3F3A" w:rsidRPr="00F51AC3" w:rsidRDefault="002D3F3A" w:rsidP="002D3F3A">
      <w:pPr>
        <w:ind w:firstLine="225"/>
        <w:jc w:val="both"/>
        <w:rPr>
          <w:rFonts w:ascii="Times New Roman" w:hAnsi="Times New Roman" w:cs="Times New Roman"/>
          <w:color w:val="000000"/>
          <w:sz w:val="26"/>
          <w:szCs w:val="26"/>
        </w:rPr>
      </w:pP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   2.13. Показатели доступности и качества муниципальной услуги</w:t>
      </w:r>
    </w:p>
    <w:p w:rsidR="002D3F3A" w:rsidRPr="00F51AC3" w:rsidRDefault="002D3F3A" w:rsidP="002D3F3A">
      <w:pPr>
        <w:pStyle w:val="ConsPlusNormal"/>
        <w:jc w:val="both"/>
        <w:rPr>
          <w:rFonts w:ascii="Times New Roman" w:hAnsi="Times New Roman" w:cs="Times New Roman"/>
          <w:sz w:val="26"/>
          <w:szCs w:val="26"/>
        </w:rPr>
      </w:pPr>
      <w:r w:rsidRPr="00F51AC3">
        <w:rPr>
          <w:rFonts w:ascii="Times New Roman" w:hAnsi="Times New Roman" w:cs="Times New Roman"/>
          <w:sz w:val="26"/>
          <w:szCs w:val="26"/>
        </w:rPr>
        <w:t>2.13.1.</w:t>
      </w:r>
      <w:r w:rsidRPr="00F51AC3">
        <w:rPr>
          <w:rFonts w:ascii="Times New Roman" w:hAnsi="Times New Roman" w:cs="Times New Roman"/>
          <w:sz w:val="26"/>
          <w:szCs w:val="26"/>
        </w:rPr>
        <w:tab/>
        <w:t xml:space="preserve"> Доступность и качество муниципальной услуги оценивается по следующим критериям:</w:t>
      </w:r>
    </w:p>
    <w:p w:rsidR="002D3F3A" w:rsidRPr="00F51AC3" w:rsidRDefault="002D3F3A" w:rsidP="002D3F3A">
      <w:pPr>
        <w:pStyle w:val="ConsPlusNormal"/>
        <w:numPr>
          <w:ilvl w:val="0"/>
          <w:numId w:val="4"/>
        </w:numPr>
        <w:jc w:val="both"/>
        <w:rPr>
          <w:rFonts w:ascii="Times New Roman" w:hAnsi="Times New Roman" w:cs="Times New Roman"/>
          <w:sz w:val="26"/>
          <w:szCs w:val="26"/>
        </w:rPr>
      </w:pPr>
      <w:r w:rsidRPr="00F51AC3">
        <w:rPr>
          <w:rFonts w:ascii="Times New Roman" w:hAnsi="Times New Roman" w:cs="Times New Roman"/>
          <w:sz w:val="26"/>
          <w:szCs w:val="26"/>
        </w:rPr>
        <w:t>соотношение числа выданных разрешений на строительство к общему числу рассмотренных заявлений;</w:t>
      </w:r>
    </w:p>
    <w:p w:rsidR="002D3F3A" w:rsidRPr="00F51AC3" w:rsidRDefault="002D3F3A" w:rsidP="002D3F3A">
      <w:pPr>
        <w:pStyle w:val="ConsPlusNormal"/>
        <w:numPr>
          <w:ilvl w:val="0"/>
          <w:numId w:val="4"/>
        </w:numPr>
        <w:jc w:val="both"/>
        <w:rPr>
          <w:rFonts w:ascii="Times New Roman" w:hAnsi="Times New Roman" w:cs="Times New Roman"/>
          <w:sz w:val="26"/>
          <w:szCs w:val="26"/>
        </w:rPr>
      </w:pPr>
      <w:r w:rsidRPr="00F51AC3">
        <w:rPr>
          <w:rFonts w:ascii="Times New Roman" w:hAnsi="Times New Roman" w:cs="Times New Roman"/>
          <w:sz w:val="26"/>
          <w:szCs w:val="26"/>
        </w:rPr>
        <w:t>соотношение числа отказов в выдаче разрешения на строительство или в продлении срока действия разрешения на строительство к общему числу рассмотренных заявлений;</w:t>
      </w:r>
    </w:p>
    <w:p w:rsidR="002D3F3A" w:rsidRPr="00F51AC3" w:rsidRDefault="002D3F3A" w:rsidP="002D3F3A">
      <w:pPr>
        <w:pStyle w:val="ConsPlusNormal"/>
        <w:numPr>
          <w:ilvl w:val="0"/>
          <w:numId w:val="4"/>
        </w:numPr>
        <w:jc w:val="both"/>
        <w:rPr>
          <w:rFonts w:ascii="Times New Roman" w:hAnsi="Times New Roman" w:cs="Times New Roman"/>
          <w:sz w:val="26"/>
          <w:szCs w:val="26"/>
        </w:rPr>
      </w:pPr>
      <w:r w:rsidRPr="00F51AC3">
        <w:rPr>
          <w:rFonts w:ascii="Times New Roman" w:hAnsi="Times New Roman" w:cs="Times New Roman"/>
          <w:sz w:val="26"/>
          <w:szCs w:val="26"/>
        </w:rPr>
        <w:t>общая площадь жилых помещений (квартир) (количество жилых помещений (квартир), строительство которых предусмотрено в соответствии с выданными разрешениями на строительство;</w:t>
      </w:r>
    </w:p>
    <w:p w:rsidR="002D3F3A" w:rsidRPr="00F51AC3" w:rsidRDefault="002D3F3A" w:rsidP="002D3F3A">
      <w:pPr>
        <w:pStyle w:val="ConsPlusNormal"/>
        <w:numPr>
          <w:ilvl w:val="0"/>
          <w:numId w:val="4"/>
        </w:numPr>
        <w:jc w:val="both"/>
        <w:rPr>
          <w:rFonts w:ascii="Times New Roman" w:hAnsi="Times New Roman" w:cs="Times New Roman"/>
          <w:sz w:val="26"/>
          <w:szCs w:val="26"/>
        </w:rPr>
      </w:pPr>
      <w:r w:rsidRPr="00F51AC3">
        <w:rPr>
          <w:rFonts w:ascii="Times New Roman" w:hAnsi="Times New Roman" w:cs="Times New Roman"/>
          <w:sz w:val="26"/>
          <w:szCs w:val="26"/>
        </w:rPr>
        <w:t>доля решений, принятых в результате оказания муниципальной услуги, признанных недействительными судом, в количестве таких решений, оспоренных в судебном порядке;</w:t>
      </w:r>
    </w:p>
    <w:p w:rsidR="002D3F3A" w:rsidRPr="00F51AC3" w:rsidRDefault="002D3F3A" w:rsidP="002D3F3A">
      <w:pPr>
        <w:pStyle w:val="ConsPlusNormal"/>
        <w:numPr>
          <w:ilvl w:val="0"/>
          <w:numId w:val="4"/>
        </w:numPr>
        <w:jc w:val="both"/>
        <w:rPr>
          <w:rFonts w:ascii="Times New Roman" w:hAnsi="Times New Roman" w:cs="Times New Roman"/>
          <w:sz w:val="26"/>
          <w:szCs w:val="26"/>
        </w:rPr>
      </w:pPr>
      <w:r w:rsidRPr="00F51AC3">
        <w:rPr>
          <w:rFonts w:ascii="Times New Roman" w:hAnsi="Times New Roman" w:cs="Times New Roman"/>
          <w:sz w:val="26"/>
          <w:szCs w:val="26"/>
        </w:rPr>
        <w:t>количество заявлений, рассмотренных с нарушением установленных сроков;</w:t>
      </w:r>
    </w:p>
    <w:p w:rsidR="002D3F3A" w:rsidRPr="00F51AC3" w:rsidRDefault="002D3F3A" w:rsidP="002D3F3A">
      <w:pPr>
        <w:pStyle w:val="ConsPlusNormal"/>
        <w:numPr>
          <w:ilvl w:val="0"/>
          <w:numId w:val="4"/>
        </w:numPr>
        <w:jc w:val="both"/>
        <w:rPr>
          <w:rFonts w:ascii="Times New Roman" w:hAnsi="Times New Roman" w:cs="Times New Roman"/>
          <w:sz w:val="26"/>
          <w:szCs w:val="26"/>
        </w:rPr>
      </w:pPr>
      <w:r w:rsidRPr="00F51AC3">
        <w:rPr>
          <w:rFonts w:ascii="Times New Roman" w:hAnsi="Times New Roman" w:cs="Times New Roman"/>
          <w:sz w:val="26"/>
          <w:szCs w:val="26"/>
        </w:rPr>
        <w:t xml:space="preserve">количество жалоб на действия (бездействие) работников Администрации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сельсовета;</w:t>
      </w:r>
    </w:p>
    <w:p w:rsidR="002D3F3A" w:rsidRPr="00F51AC3" w:rsidRDefault="002D3F3A" w:rsidP="002D3F3A">
      <w:pPr>
        <w:pStyle w:val="ConsPlusNormal"/>
        <w:numPr>
          <w:ilvl w:val="0"/>
          <w:numId w:val="4"/>
        </w:numPr>
        <w:jc w:val="both"/>
        <w:rPr>
          <w:rFonts w:ascii="Times New Roman" w:hAnsi="Times New Roman" w:cs="Times New Roman"/>
          <w:sz w:val="26"/>
          <w:szCs w:val="26"/>
        </w:rPr>
      </w:pPr>
      <w:r w:rsidRPr="00F51AC3">
        <w:rPr>
          <w:rFonts w:ascii="Times New Roman" w:hAnsi="Times New Roman" w:cs="Times New Roman"/>
          <w:sz w:val="26"/>
          <w:szCs w:val="26"/>
        </w:rPr>
        <w:t>количество актов реагирования со стороны контролирующих органов.</w:t>
      </w:r>
    </w:p>
    <w:p w:rsidR="002D3F3A" w:rsidRPr="00F51AC3" w:rsidRDefault="002D3F3A" w:rsidP="002D3F3A">
      <w:pPr>
        <w:pStyle w:val="ConsPlusNormal"/>
        <w:ind w:firstLine="540"/>
        <w:jc w:val="both"/>
        <w:rPr>
          <w:rFonts w:ascii="Times New Roman" w:hAnsi="Times New Roman" w:cs="Times New Roman"/>
          <w:sz w:val="26"/>
          <w:szCs w:val="26"/>
        </w:rPr>
      </w:pPr>
    </w:p>
    <w:p w:rsidR="002D3F3A" w:rsidRPr="00F51AC3" w:rsidRDefault="002D3F3A" w:rsidP="002D3F3A">
      <w:pPr>
        <w:pStyle w:val="ConsPlusNormal"/>
        <w:ind w:firstLine="540"/>
        <w:jc w:val="both"/>
        <w:rPr>
          <w:rFonts w:ascii="Times New Roman" w:hAnsi="Times New Roman" w:cs="Times New Roman"/>
          <w:sz w:val="26"/>
          <w:szCs w:val="26"/>
        </w:rPr>
      </w:pPr>
    </w:p>
    <w:p w:rsidR="002D3F3A" w:rsidRPr="00F51AC3" w:rsidRDefault="002D3F3A" w:rsidP="002D3F3A">
      <w:pPr>
        <w:ind w:firstLine="225"/>
        <w:jc w:val="both"/>
        <w:rPr>
          <w:rFonts w:ascii="Times New Roman" w:hAnsi="Times New Roman" w:cs="Times New Roman"/>
          <w:sz w:val="26"/>
          <w:szCs w:val="26"/>
        </w:rPr>
      </w:pPr>
      <w:r w:rsidRPr="00F51AC3">
        <w:rPr>
          <w:rFonts w:ascii="Times New Roman" w:hAnsi="Times New Roman" w:cs="Times New Roman"/>
          <w:sz w:val="26"/>
          <w:szCs w:val="26"/>
        </w:rPr>
        <w:t xml:space="preserve">       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D3F3A" w:rsidRPr="00F51AC3" w:rsidRDefault="002D3F3A" w:rsidP="002D3F3A">
      <w:pPr>
        <w:autoSpaceDE w:val="0"/>
        <w:jc w:val="both"/>
        <w:rPr>
          <w:rFonts w:ascii="Times New Roman" w:hAnsi="Times New Roman" w:cs="Times New Roman"/>
          <w:sz w:val="26"/>
          <w:szCs w:val="26"/>
        </w:rPr>
      </w:pPr>
      <w:r w:rsidRPr="00F51AC3">
        <w:rPr>
          <w:rFonts w:ascii="Times New Roman" w:hAnsi="Times New Roman" w:cs="Times New Roman"/>
          <w:sz w:val="26"/>
          <w:szCs w:val="26"/>
        </w:rPr>
        <w:t xml:space="preserve">    2.14.1.  Предоставление муниципальной услуги может осуществляться в электронной форме с использованием информационно-телекоммуникационных технологий, с использованием портала государственных и муниципальных услуг, многофункциональных центров.</w:t>
      </w:r>
    </w:p>
    <w:p w:rsidR="002D3F3A" w:rsidRPr="00F51AC3" w:rsidRDefault="002D3F3A" w:rsidP="002D3F3A">
      <w:pPr>
        <w:autoSpaceDE w:val="0"/>
        <w:jc w:val="both"/>
        <w:rPr>
          <w:rFonts w:ascii="Times New Roman" w:hAnsi="Times New Roman" w:cs="Times New Roman"/>
          <w:sz w:val="26"/>
          <w:szCs w:val="26"/>
        </w:rPr>
      </w:pPr>
      <w:r w:rsidRPr="00F51AC3">
        <w:rPr>
          <w:rFonts w:ascii="Times New Roman" w:hAnsi="Times New Roman" w:cs="Times New Roman"/>
          <w:sz w:val="26"/>
          <w:szCs w:val="26"/>
        </w:rPr>
        <w:t xml:space="preserve">           2.14.2.  Предоставление муниципальной услуги </w:t>
      </w:r>
      <w:proofErr w:type="gramStart"/>
      <w:r w:rsidRPr="00F51AC3">
        <w:rPr>
          <w:rFonts w:ascii="Times New Roman" w:hAnsi="Times New Roman" w:cs="Times New Roman"/>
          <w:sz w:val="26"/>
          <w:szCs w:val="26"/>
        </w:rPr>
        <w:t>в</w:t>
      </w:r>
      <w:proofErr w:type="gramEnd"/>
      <w:r w:rsidRPr="00F51AC3">
        <w:rPr>
          <w:rFonts w:ascii="Times New Roman" w:hAnsi="Times New Roman" w:cs="Times New Roman"/>
          <w:sz w:val="26"/>
          <w:szCs w:val="26"/>
        </w:rPr>
        <w:t xml:space="preserve"> электронной </w:t>
      </w:r>
    </w:p>
    <w:p w:rsidR="002D3F3A" w:rsidRPr="00F51AC3" w:rsidRDefault="002D3F3A" w:rsidP="002D3F3A">
      <w:pPr>
        <w:autoSpaceDE w:val="0"/>
        <w:jc w:val="both"/>
        <w:rPr>
          <w:rFonts w:ascii="Times New Roman" w:hAnsi="Times New Roman" w:cs="Times New Roman"/>
          <w:sz w:val="26"/>
          <w:szCs w:val="26"/>
        </w:rPr>
      </w:pPr>
      <w:r w:rsidRPr="00F51AC3">
        <w:rPr>
          <w:rFonts w:ascii="Times New Roman" w:hAnsi="Times New Roman" w:cs="Times New Roman"/>
          <w:sz w:val="26"/>
          <w:szCs w:val="26"/>
        </w:rPr>
        <w:t>форме с 01.07.2012  может осуществляться на базе информационных систем органов государственной власти и местного самоуправления при наличии инфраструктуры, обеспечивающей их взаимодействие. Информационной системой, обеспечивающей предоставление муниципальных услуг в электронной форме, является единый портал государственных и муниципальных услуг (</w:t>
      </w:r>
      <w:proofErr w:type="spellStart"/>
      <w:r w:rsidRPr="00F51AC3">
        <w:rPr>
          <w:rFonts w:ascii="Times New Roman" w:hAnsi="Times New Roman" w:cs="Times New Roman"/>
          <w:sz w:val="26"/>
          <w:szCs w:val="26"/>
        </w:rPr>
        <w:t>www.gosuslugi.ru</w:t>
      </w:r>
      <w:proofErr w:type="spellEnd"/>
      <w:r w:rsidRPr="00F51AC3">
        <w:rPr>
          <w:rFonts w:ascii="Times New Roman" w:hAnsi="Times New Roman" w:cs="Times New Roman"/>
          <w:sz w:val="26"/>
          <w:szCs w:val="26"/>
        </w:rPr>
        <w:t>), а также региональный портал государственных и муниципальных услуг Республики Хакасия (</w:t>
      </w:r>
      <w:r w:rsidRPr="00F51AC3">
        <w:rPr>
          <w:rFonts w:ascii="Times New Roman" w:hAnsi="Times New Roman" w:cs="Times New Roman"/>
          <w:sz w:val="26"/>
          <w:szCs w:val="26"/>
          <w:lang w:val="en-US"/>
        </w:rPr>
        <w:t>www</w:t>
      </w:r>
      <w:r w:rsidRPr="00F51AC3">
        <w:rPr>
          <w:rFonts w:ascii="Times New Roman" w:hAnsi="Times New Roman" w:cs="Times New Roman"/>
          <w:sz w:val="26"/>
          <w:szCs w:val="26"/>
        </w:rPr>
        <w:t>.pgu.r-19.ru).</w:t>
      </w:r>
    </w:p>
    <w:p w:rsidR="002D3F3A" w:rsidRPr="00F51AC3" w:rsidRDefault="002D3F3A" w:rsidP="002D3F3A">
      <w:pPr>
        <w:autoSpaceDE w:val="0"/>
        <w:jc w:val="both"/>
        <w:rPr>
          <w:rFonts w:ascii="Times New Roman" w:hAnsi="Times New Roman" w:cs="Times New Roman"/>
          <w:sz w:val="26"/>
          <w:szCs w:val="26"/>
        </w:rPr>
      </w:pPr>
      <w:r w:rsidRPr="00F51AC3">
        <w:rPr>
          <w:rFonts w:ascii="Times New Roman" w:hAnsi="Times New Roman" w:cs="Times New Roman"/>
          <w:sz w:val="26"/>
          <w:szCs w:val="26"/>
        </w:rPr>
        <w:lastRenderedPageBreak/>
        <w:t>Обеспечение информационного обмена с соответствующими информационными системами органов предоставляющих государственные услуги, муниципальные услуги осуществляется с применением единой системы межведомственного электронного взаимодействия.</w:t>
      </w:r>
    </w:p>
    <w:p w:rsidR="002D3F3A" w:rsidRPr="00F51AC3" w:rsidRDefault="002D3F3A" w:rsidP="002D3F3A">
      <w:pPr>
        <w:autoSpaceDE w:val="0"/>
        <w:jc w:val="both"/>
        <w:rPr>
          <w:rFonts w:ascii="Times New Roman" w:hAnsi="Times New Roman" w:cs="Times New Roman"/>
          <w:sz w:val="26"/>
          <w:szCs w:val="26"/>
        </w:rPr>
      </w:pPr>
      <w:r w:rsidRPr="00F51AC3">
        <w:rPr>
          <w:rFonts w:ascii="Times New Roman" w:hAnsi="Times New Roman" w:cs="Times New Roman"/>
          <w:sz w:val="26"/>
          <w:szCs w:val="26"/>
        </w:rPr>
        <w:tab/>
        <w:t xml:space="preserve">2.14.3. Обращение за получением муниципальной услуги и предоставление муниципальной услуги могут осуществляться с использованием электронных документов (документ, в котором информация представлена в электронно-цифровой форме), подписанных электронной подписью. Электронная цифровая подпись это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 </w:t>
      </w:r>
    </w:p>
    <w:p w:rsidR="002D3F3A" w:rsidRPr="00F51AC3" w:rsidRDefault="002D3F3A" w:rsidP="002D3F3A">
      <w:pPr>
        <w:autoSpaceDE w:val="0"/>
        <w:jc w:val="both"/>
        <w:rPr>
          <w:rFonts w:ascii="Times New Roman" w:hAnsi="Times New Roman" w:cs="Times New Roman"/>
          <w:sz w:val="26"/>
          <w:szCs w:val="26"/>
        </w:rPr>
      </w:pPr>
      <w:r w:rsidRPr="00F51AC3">
        <w:rPr>
          <w:rFonts w:ascii="Times New Roman" w:hAnsi="Times New Roman" w:cs="Times New Roman"/>
          <w:sz w:val="26"/>
          <w:szCs w:val="26"/>
        </w:rPr>
        <w:tab/>
        <w:t>2.14.4. 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законодательства, признаются равнозначными запросу и иным документам, подписанным собственноручной подписью и представленным на бумажных носителях.</w:t>
      </w:r>
    </w:p>
    <w:p w:rsidR="002D3F3A" w:rsidRPr="00F51AC3" w:rsidRDefault="002D3F3A" w:rsidP="002D3F3A">
      <w:pPr>
        <w:autoSpaceDE w:val="0"/>
        <w:jc w:val="both"/>
        <w:rPr>
          <w:rFonts w:ascii="Times New Roman" w:hAnsi="Times New Roman" w:cs="Times New Roman"/>
          <w:sz w:val="26"/>
          <w:szCs w:val="26"/>
        </w:rPr>
      </w:pPr>
      <w:r w:rsidRPr="00F51AC3">
        <w:rPr>
          <w:rFonts w:ascii="Times New Roman" w:hAnsi="Times New Roman" w:cs="Times New Roman"/>
          <w:sz w:val="26"/>
          <w:szCs w:val="26"/>
        </w:rPr>
        <w:t xml:space="preserve">     2.14.5. В рамках муниципальных информационных систем предоставление муниципальной услуги в электронной форме обеспечивается на официальном сайте  Администрации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сельсовета в сети Интернет (</w:t>
      </w:r>
      <w:r w:rsidRPr="00F51AC3">
        <w:rPr>
          <w:rStyle w:val="a4"/>
          <w:rFonts w:ascii="Times New Roman" w:hAnsi="Times New Roman" w:cs="Times New Roman"/>
          <w:sz w:val="26"/>
          <w:szCs w:val="26"/>
          <w:lang w:val="en-US"/>
        </w:rPr>
        <w:t>http</w:t>
      </w:r>
      <w:r w:rsidRPr="00F51AC3">
        <w:rPr>
          <w:rStyle w:val="a4"/>
          <w:rFonts w:ascii="Times New Roman" w:hAnsi="Times New Roman" w:cs="Times New Roman"/>
          <w:sz w:val="26"/>
          <w:szCs w:val="26"/>
        </w:rPr>
        <w:t>://</w:t>
      </w:r>
      <w:r w:rsidRPr="00F51AC3">
        <w:rPr>
          <w:rFonts w:ascii="Times New Roman" w:hAnsi="Times New Roman" w:cs="Times New Roman"/>
          <w:sz w:val="26"/>
          <w:szCs w:val="26"/>
        </w:rPr>
        <w:t xml:space="preserve"> </w:t>
      </w:r>
      <w:proofErr w:type="spellStart"/>
      <w:r>
        <w:rPr>
          <w:rFonts w:ascii="Times New Roman" w:hAnsi="Times New Roman" w:cs="Times New Roman"/>
          <w:sz w:val="26"/>
          <w:szCs w:val="26"/>
        </w:rPr>
        <w:t>имек</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ф</w:t>
      </w:r>
      <w:proofErr w:type="spellEnd"/>
      <w:r w:rsidRPr="00F51AC3">
        <w:rPr>
          <w:rFonts w:ascii="Times New Roman" w:hAnsi="Times New Roman" w:cs="Times New Roman"/>
          <w:sz w:val="26"/>
          <w:szCs w:val="26"/>
        </w:rPr>
        <w:t>) обеспечивающем</w:t>
      </w:r>
      <w:r>
        <w:rPr>
          <w:rFonts w:ascii="Times New Roman" w:hAnsi="Times New Roman" w:cs="Times New Roman"/>
          <w:sz w:val="26"/>
          <w:szCs w:val="26"/>
        </w:rPr>
        <w:t xml:space="preserve"> ( в редакции постановления от 03.11.2016 № 214)</w:t>
      </w:r>
      <w:r w:rsidRPr="00F51AC3">
        <w:rPr>
          <w:rFonts w:ascii="Times New Roman" w:hAnsi="Times New Roman" w:cs="Times New Roman"/>
          <w:sz w:val="26"/>
          <w:szCs w:val="26"/>
        </w:rPr>
        <w:t>:</w:t>
      </w:r>
    </w:p>
    <w:p w:rsidR="002D3F3A" w:rsidRPr="00F51AC3" w:rsidRDefault="002D3F3A" w:rsidP="002D3F3A">
      <w:pPr>
        <w:widowControl w:val="0"/>
        <w:numPr>
          <w:ilvl w:val="0"/>
          <w:numId w:val="5"/>
        </w:numPr>
        <w:suppressAutoHyphens/>
        <w:autoSpaceDE w:val="0"/>
        <w:spacing w:after="0" w:line="240" w:lineRule="auto"/>
        <w:jc w:val="both"/>
        <w:rPr>
          <w:rFonts w:ascii="Times New Roman" w:hAnsi="Times New Roman" w:cs="Times New Roman"/>
          <w:sz w:val="26"/>
          <w:szCs w:val="26"/>
        </w:rPr>
      </w:pPr>
      <w:r w:rsidRPr="00F51AC3">
        <w:rPr>
          <w:rFonts w:ascii="Times New Roman" w:hAnsi="Times New Roman" w:cs="Times New Roman"/>
          <w:sz w:val="26"/>
          <w:szCs w:val="26"/>
        </w:rPr>
        <w:t>доступ заявителей к сведениям о муниципальных услугах, в том числе посредством размещения настоящего Административного регламента, образцов заявлений и иной информации, относящейся к предоставлению муниципальной услуги;</w:t>
      </w:r>
    </w:p>
    <w:p w:rsidR="002D3F3A" w:rsidRPr="00F51AC3" w:rsidRDefault="002D3F3A" w:rsidP="002D3F3A">
      <w:pPr>
        <w:widowControl w:val="0"/>
        <w:numPr>
          <w:ilvl w:val="0"/>
          <w:numId w:val="5"/>
        </w:numPr>
        <w:suppressAutoHyphens/>
        <w:autoSpaceDE w:val="0"/>
        <w:spacing w:after="0" w:line="240" w:lineRule="auto"/>
        <w:jc w:val="both"/>
        <w:rPr>
          <w:rFonts w:ascii="Times New Roman" w:hAnsi="Times New Roman" w:cs="Times New Roman"/>
          <w:sz w:val="26"/>
          <w:szCs w:val="26"/>
        </w:rPr>
      </w:pPr>
      <w:r w:rsidRPr="00F51AC3">
        <w:rPr>
          <w:rFonts w:ascii="Times New Roman" w:hAnsi="Times New Roman" w:cs="Times New Roman"/>
          <w:sz w:val="26"/>
          <w:szCs w:val="26"/>
        </w:rPr>
        <w:t>доступность для копирования и заполнения запроса (заявления) и иных документов, необходимых для получения муниципальной услуги;</w:t>
      </w:r>
    </w:p>
    <w:p w:rsidR="002D3F3A" w:rsidRPr="00F51AC3" w:rsidRDefault="002D3F3A" w:rsidP="002D3F3A">
      <w:pPr>
        <w:widowControl w:val="0"/>
        <w:numPr>
          <w:ilvl w:val="0"/>
          <w:numId w:val="5"/>
        </w:numPr>
        <w:suppressAutoHyphens/>
        <w:autoSpaceDE w:val="0"/>
        <w:spacing w:after="0" w:line="240" w:lineRule="auto"/>
        <w:jc w:val="both"/>
        <w:rPr>
          <w:rFonts w:ascii="Times New Roman" w:hAnsi="Times New Roman" w:cs="Times New Roman"/>
          <w:sz w:val="26"/>
          <w:szCs w:val="26"/>
        </w:rPr>
      </w:pPr>
      <w:r w:rsidRPr="00F51AC3">
        <w:rPr>
          <w:rFonts w:ascii="Times New Roman" w:hAnsi="Times New Roman" w:cs="Times New Roman"/>
          <w:sz w:val="26"/>
          <w:szCs w:val="26"/>
        </w:rPr>
        <w:t xml:space="preserve">возможность получения заявителем сведений о ходе выполнения запроса о предоставлении муниципальной услуги и иной информации, задав вопрос работнику Администрации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сельсовета</w:t>
      </w:r>
      <w:r>
        <w:rPr>
          <w:rFonts w:ascii="Times New Roman" w:hAnsi="Times New Roman" w:cs="Times New Roman"/>
          <w:sz w:val="26"/>
          <w:szCs w:val="26"/>
        </w:rPr>
        <w:t xml:space="preserve">. </w:t>
      </w:r>
    </w:p>
    <w:p w:rsidR="002D3F3A" w:rsidRPr="00F51AC3" w:rsidRDefault="002D3F3A" w:rsidP="002D3F3A">
      <w:pPr>
        <w:autoSpaceDE w:val="0"/>
        <w:ind w:firstLine="720"/>
        <w:jc w:val="both"/>
        <w:rPr>
          <w:rFonts w:ascii="Times New Roman" w:hAnsi="Times New Roman" w:cs="Times New Roman"/>
          <w:sz w:val="26"/>
          <w:szCs w:val="26"/>
        </w:rPr>
      </w:pPr>
      <w:r w:rsidRPr="00F51AC3">
        <w:rPr>
          <w:rFonts w:ascii="Times New Roman" w:hAnsi="Times New Roman" w:cs="Times New Roman"/>
          <w:sz w:val="26"/>
          <w:szCs w:val="26"/>
        </w:rPr>
        <w:t xml:space="preserve">2.14.6. Муниципальная услуга с 01.07.2012  может предоставляться при участии многофункционального центра по предоставлению государственных и муниципальных услуг на основании соглашений, заключаемых таким центром с органами государственной власти и местного самоуправления. Предоставление муниципальной услуги в многофункциональных центрах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услуги, осуществляется многофункциональным центром без участия заявителя в </w:t>
      </w:r>
      <w:r w:rsidRPr="00F51AC3">
        <w:rPr>
          <w:rFonts w:ascii="Times New Roman" w:hAnsi="Times New Roman" w:cs="Times New Roman"/>
          <w:sz w:val="26"/>
          <w:szCs w:val="26"/>
        </w:rPr>
        <w:lastRenderedPageBreak/>
        <w:t>соответствии с нормативными правовыми актами и соглашением о взаимодействии.</w:t>
      </w:r>
    </w:p>
    <w:p w:rsidR="002D3F3A" w:rsidRPr="00F51AC3" w:rsidRDefault="002D3F3A" w:rsidP="002D3F3A">
      <w:pPr>
        <w:autoSpaceDE w:val="0"/>
        <w:jc w:val="both"/>
        <w:rPr>
          <w:rFonts w:ascii="Times New Roman" w:hAnsi="Times New Roman" w:cs="Times New Roman"/>
          <w:sz w:val="26"/>
          <w:szCs w:val="26"/>
        </w:rPr>
      </w:pPr>
    </w:p>
    <w:p w:rsidR="002D3F3A" w:rsidRPr="00F51AC3" w:rsidRDefault="002D3F3A" w:rsidP="002D3F3A">
      <w:pPr>
        <w:jc w:val="both"/>
        <w:rPr>
          <w:rFonts w:ascii="Times New Roman" w:hAnsi="Times New Roman" w:cs="Times New Roman"/>
          <w:color w:val="000000"/>
          <w:sz w:val="26"/>
          <w:szCs w:val="26"/>
        </w:rPr>
      </w:pPr>
      <w:r w:rsidRPr="00F51AC3">
        <w:rPr>
          <w:rFonts w:ascii="Times New Roman" w:hAnsi="Times New Roman" w:cs="Times New Roman"/>
          <w:color w:val="000000"/>
          <w:sz w:val="26"/>
          <w:szCs w:val="26"/>
        </w:rPr>
        <w:tab/>
        <w:t xml:space="preserve"> 3. СОСТАВ, ПОСЛЕДОВАТЕЛЬНОСТЬ И СРОКИ ВЫПОЛНЕНИЯ</w:t>
      </w:r>
    </w:p>
    <w:p w:rsidR="002D3F3A" w:rsidRPr="00F51AC3" w:rsidRDefault="002D3F3A" w:rsidP="002D3F3A">
      <w:pPr>
        <w:jc w:val="both"/>
        <w:rPr>
          <w:rFonts w:ascii="Times New Roman" w:hAnsi="Times New Roman" w:cs="Times New Roman"/>
          <w:color w:val="000000"/>
          <w:sz w:val="26"/>
          <w:szCs w:val="26"/>
        </w:rPr>
      </w:pPr>
      <w:r w:rsidRPr="00F51AC3">
        <w:rPr>
          <w:rFonts w:ascii="Times New Roman" w:hAnsi="Times New Roman" w:cs="Times New Roman"/>
          <w:color w:val="000000"/>
          <w:sz w:val="26"/>
          <w:szCs w:val="26"/>
        </w:rPr>
        <w:tab/>
        <w:t>АДМИНИСТРАТИВНЫХ ПРОЦЕДУР, ТРЕБОВАНИЯ К ПОРЯДКУ</w:t>
      </w:r>
    </w:p>
    <w:p w:rsidR="002D3F3A" w:rsidRPr="00F51AC3" w:rsidRDefault="002D3F3A" w:rsidP="002D3F3A">
      <w:pPr>
        <w:autoSpaceDE w:val="0"/>
        <w:jc w:val="both"/>
        <w:rPr>
          <w:rFonts w:ascii="Times New Roman" w:hAnsi="Times New Roman" w:cs="Times New Roman"/>
          <w:color w:val="000000"/>
          <w:sz w:val="26"/>
          <w:szCs w:val="26"/>
        </w:rPr>
      </w:pPr>
      <w:r w:rsidRPr="00F51AC3">
        <w:rPr>
          <w:rFonts w:ascii="Times New Roman" w:hAnsi="Times New Roman" w:cs="Times New Roman"/>
          <w:color w:val="000000"/>
          <w:sz w:val="26"/>
          <w:szCs w:val="26"/>
        </w:rPr>
        <w:tab/>
        <w:t xml:space="preserve">ИХ ВЫПОЛНЕНИЯ, В ТОМ ЧИСЛЕ ОСОБЕННОСТИ ВЫПОЛНЕНИЯ </w:t>
      </w:r>
      <w:r w:rsidRPr="00F51AC3">
        <w:rPr>
          <w:rFonts w:ascii="Times New Roman" w:hAnsi="Times New Roman" w:cs="Times New Roman"/>
          <w:color w:val="000000"/>
          <w:sz w:val="26"/>
          <w:szCs w:val="26"/>
        </w:rPr>
        <w:tab/>
        <w:t>АДМИНИСТРАТИВНЫХ ПРОЦЕДУР В ЭЛЕКТРОННОЙ ФОРМЕ</w:t>
      </w:r>
    </w:p>
    <w:p w:rsidR="002D3F3A" w:rsidRPr="00F51AC3" w:rsidRDefault="002D3F3A" w:rsidP="002D3F3A">
      <w:pPr>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    3.1.</w:t>
      </w:r>
      <w:r w:rsidRPr="00F51AC3">
        <w:rPr>
          <w:rFonts w:ascii="Times New Roman" w:hAnsi="Times New Roman" w:cs="Times New Roman"/>
          <w:sz w:val="26"/>
          <w:szCs w:val="26"/>
        </w:rPr>
        <w:tab/>
        <w:t>Предоставление муниципальной услуги включает в себя следующие административные процедуры:</w:t>
      </w:r>
    </w:p>
    <w:p w:rsidR="002D3F3A" w:rsidRPr="00F51AC3" w:rsidRDefault="002D3F3A" w:rsidP="002D3F3A">
      <w:pPr>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    1)      прием и регистрация заявлений;</w:t>
      </w:r>
    </w:p>
    <w:p w:rsidR="002D3F3A" w:rsidRPr="00F51AC3" w:rsidRDefault="002D3F3A" w:rsidP="002D3F3A">
      <w:pPr>
        <w:autoSpaceDE w:val="0"/>
        <w:ind w:firstLine="720"/>
        <w:jc w:val="both"/>
        <w:rPr>
          <w:rFonts w:ascii="Times New Roman" w:hAnsi="Times New Roman" w:cs="Times New Roman"/>
          <w:sz w:val="26"/>
          <w:szCs w:val="26"/>
        </w:rPr>
      </w:pPr>
      <w:r w:rsidRPr="00F51AC3">
        <w:rPr>
          <w:rFonts w:ascii="Times New Roman" w:hAnsi="Times New Roman" w:cs="Times New Roman"/>
          <w:sz w:val="26"/>
          <w:szCs w:val="26"/>
        </w:rPr>
        <w:t xml:space="preserve"> 2)  проведение проверки наличия документов, необходимых для принятия решения о выдаче разрешения на строительство;</w:t>
      </w:r>
    </w:p>
    <w:p w:rsidR="002D3F3A" w:rsidRPr="00F51AC3" w:rsidRDefault="002D3F3A" w:rsidP="002D3F3A">
      <w:pPr>
        <w:pStyle w:val="21"/>
        <w:spacing w:line="240" w:lineRule="auto"/>
        <w:ind w:left="0" w:firstLine="720"/>
        <w:jc w:val="both"/>
        <w:rPr>
          <w:sz w:val="26"/>
          <w:szCs w:val="26"/>
        </w:rPr>
      </w:pPr>
      <w:r w:rsidRPr="00F51AC3">
        <w:rPr>
          <w:sz w:val="26"/>
          <w:szCs w:val="26"/>
        </w:rPr>
        <w:t xml:space="preserve"> 3)  проведение проверки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w:t>
      </w:r>
      <w:proofErr w:type="gramStart"/>
      <w:r w:rsidRPr="00F51AC3">
        <w:rPr>
          <w:sz w:val="26"/>
          <w:szCs w:val="26"/>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roofErr w:type="gramEnd"/>
    </w:p>
    <w:p w:rsidR="002D3F3A" w:rsidRPr="00F51AC3" w:rsidRDefault="002D3F3A" w:rsidP="002D3F3A">
      <w:pPr>
        <w:pStyle w:val="a5"/>
        <w:numPr>
          <w:ilvl w:val="2"/>
          <w:numId w:val="9"/>
        </w:numPr>
        <w:ind w:left="0" w:firstLine="720"/>
        <w:rPr>
          <w:sz w:val="26"/>
          <w:szCs w:val="26"/>
        </w:rPr>
      </w:pPr>
      <w:r w:rsidRPr="00F51AC3">
        <w:rPr>
          <w:sz w:val="26"/>
          <w:szCs w:val="26"/>
        </w:rPr>
        <w:t>выдача разрешения на строительство или отказ в выдаче такого разрешения с указанием причин отказа.</w:t>
      </w:r>
    </w:p>
    <w:p w:rsidR="002D3F3A" w:rsidRPr="00F51AC3" w:rsidRDefault="002D3F3A" w:rsidP="002D3F3A">
      <w:pPr>
        <w:pStyle w:val="a5"/>
        <w:ind w:firstLine="720"/>
        <w:rPr>
          <w:sz w:val="26"/>
          <w:szCs w:val="26"/>
        </w:rPr>
      </w:pPr>
    </w:p>
    <w:p w:rsidR="002D3F3A" w:rsidRPr="00F51AC3" w:rsidRDefault="002D3F3A" w:rsidP="002D3F3A">
      <w:pPr>
        <w:widowControl w:val="0"/>
        <w:numPr>
          <w:ilvl w:val="1"/>
          <w:numId w:val="10"/>
        </w:numPr>
        <w:suppressAutoHyphens/>
        <w:autoSpaceDE w:val="0"/>
        <w:spacing w:after="0" w:line="240" w:lineRule="auto"/>
        <w:ind w:left="0" w:firstLine="540"/>
        <w:jc w:val="both"/>
        <w:rPr>
          <w:rFonts w:ascii="Times New Roman" w:hAnsi="Times New Roman" w:cs="Times New Roman"/>
          <w:sz w:val="26"/>
          <w:szCs w:val="26"/>
        </w:rPr>
      </w:pPr>
      <w:r w:rsidRPr="00F51AC3">
        <w:rPr>
          <w:rFonts w:ascii="Times New Roman" w:hAnsi="Times New Roman" w:cs="Times New Roman"/>
          <w:sz w:val="26"/>
          <w:szCs w:val="26"/>
        </w:rPr>
        <w:t>Указанные административные процедуры осуществляются в пределах сроков, установленных пунктом 2.4. настоящего Административного регламента.</w:t>
      </w:r>
    </w:p>
    <w:p w:rsidR="002D3F3A" w:rsidRPr="00F51AC3" w:rsidRDefault="002D3F3A" w:rsidP="002D3F3A">
      <w:pPr>
        <w:autoSpaceDE w:val="0"/>
        <w:ind w:firstLine="540"/>
        <w:jc w:val="both"/>
        <w:rPr>
          <w:rFonts w:ascii="Times New Roman" w:hAnsi="Times New Roman" w:cs="Times New Roman"/>
          <w:sz w:val="26"/>
          <w:szCs w:val="26"/>
        </w:rPr>
      </w:pPr>
    </w:p>
    <w:p w:rsidR="002D3F3A" w:rsidRPr="00F51AC3" w:rsidRDefault="002D3F3A" w:rsidP="002D3F3A">
      <w:pPr>
        <w:widowControl w:val="0"/>
        <w:numPr>
          <w:ilvl w:val="1"/>
          <w:numId w:val="11"/>
        </w:numPr>
        <w:suppressAutoHyphens/>
        <w:autoSpaceDE w:val="0"/>
        <w:spacing w:after="0" w:line="240" w:lineRule="auto"/>
        <w:ind w:left="0" w:firstLine="540"/>
        <w:jc w:val="both"/>
        <w:rPr>
          <w:rFonts w:ascii="Times New Roman" w:hAnsi="Times New Roman" w:cs="Times New Roman"/>
          <w:sz w:val="26"/>
          <w:szCs w:val="26"/>
        </w:rPr>
      </w:pPr>
      <w:r w:rsidRPr="00F51AC3">
        <w:rPr>
          <w:rFonts w:ascii="Times New Roman" w:hAnsi="Times New Roman" w:cs="Times New Roman"/>
          <w:sz w:val="26"/>
          <w:szCs w:val="26"/>
        </w:rPr>
        <w:t>Прием и регистрация заявлений, в том числе в электронной форме производится  в следующем порядке:</w:t>
      </w:r>
    </w:p>
    <w:p w:rsidR="002D3F3A" w:rsidRPr="00F51AC3" w:rsidRDefault="002D3F3A" w:rsidP="002D3F3A">
      <w:pPr>
        <w:autoSpaceDE w:val="0"/>
        <w:jc w:val="both"/>
        <w:rPr>
          <w:rFonts w:ascii="Times New Roman" w:hAnsi="Times New Roman" w:cs="Times New Roman"/>
          <w:sz w:val="26"/>
          <w:szCs w:val="26"/>
        </w:rPr>
      </w:pPr>
      <w:r w:rsidRPr="00F51AC3">
        <w:rPr>
          <w:rFonts w:ascii="Times New Roman" w:hAnsi="Times New Roman" w:cs="Times New Roman"/>
          <w:sz w:val="26"/>
          <w:szCs w:val="26"/>
        </w:rPr>
        <w:t xml:space="preserve">         3.3.1. Заявление на выдачу разрешения на строительство с комплектом </w:t>
      </w:r>
    </w:p>
    <w:p w:rsidR="002D3F3A" w:rsidRPr="00F51AC3" w:rsidRDefault="002D3F3A" w:rsidP="002D3F3A">
      <w:pPr>
        <w:autoSpaceDE w:val="0"/>
        <w:jc w:val="both"/>
        <w:rPr>
          <w:rFonts w:ascii="Times New Roman" w:hAnsi="Times New Roman" w:cs="Times New Roman"/>
          <w:sz w:val="26"/>
          <w:szCs w:val="26"/>
        </w:rPr>
      </w:pPr>
      <w:r w:rsidRPr="00F51AC3">
        <w:rPr>
          <w:rFonts w:ascii="Times New Roman" w:hAnsi="Times New Roman" w:cs="Times New Roman"/>
          <w:sz w:val="26"/>
          <w:szCs w:val="26"/>
        </w:rPr>
        <w:t xml:space="preserve">документов, необходимых для предоставления муниципальной услуги, подается в  Администрации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сельсовета.</w:t>
      </w:r>
    </w:p>
    <w:p w:rsidR="002D3F3A" w:rsidRPr="00F51AC3" w:rsidRDefault="002D3F3A" w:rsidP="002D3F3A">
      <w:pPr>
        <w:autoSpaceDE w:val="0"/>
        <w:ind w:left="-20" w:firstLine="20"/>
        <w:jc w:val="both"/>
        <w:rPr>
          <w:rFonts w:ascii="Times New Roman" w:hAnsi="Times New Roman" w:cs="Times New Roman"/>
          <w:sz w:val="26"/>
          <w:szCs w:val="26"/>
        </w:rPr>
      </w:pPr>
      <w:r w:rsidRPr="00F51AC3">
        <w:rPr>
          <w:rFonts w:ascii="Times New Roman" w:hAnsi="Times New Roman" w:cs="Times New Roman"/>
          <w:sz w:val="26"/>
          <w:szCs w:val="26"/>
        </w:rPr>
        <w:t xml:space="preserve">         3.3.2. </w:t>
      </w:r>
      <w:proofErr w:type="gramStart"/>
      <w:r w:rsidRPr="00F51AC3">
        <w:rPr>
          <w:rFonts w:ascii="Times New Roman" w:hAnsi="Times New Roman" w:cs="Times New Roman"/>
          <w:sz w:val="26"/>
          <w:szCs w:val="26"/>
        </w:rPr>
        <w:t xml:space="preserve">При приеме заявлений работник  Администрации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сельсовета, ответственный за прием документов, проверяет документ, удостоверяющий личность заявителя или его представителя, проверяет полномочия представителя заявителя, устанавливает предмет обращения, проверяет фактическое наличие </w:t>
      </w:r>
      <w:r w:rsidRPr="00F51AC3">
        <w:rPr>
          <w:rFonts w:ascii="Times New Roman" w:hAnsi="Times New Roman" w:cs="Times New Roman"/>
          <w:sz w:val="26"/>
          <w:szCs w:val="26"/>
        </w:rPr>
        <w:lastRenderedPageBreak/>
        <w:t>документов на соответствие описи, указанных в заявлении в качестве приложения, сличает представленные копии документов с оригиналами и заверяет их своей подписью с указанием фамилии и инициалов, регистрирует заявление и выдает заявителю</w:t>
      </w:r>
      <w:proofErr w:type="gramEnd"/>
      <w:r w:rsidRPr="00F51AC3">
        <w:rPr>
          <w:rFonts w:ascii="Times New Roman" w:hAnsi="Times New Roman" w:cs="Times New Roman"/>
          <w:sz w:val="26"/>
          <w:szCs w:val="26"/>
        </w:rPr>
        <w:t xml:space="preserve"> второй экземпляр заявления с отметкой о принятии документов.</w:t>
      </w:r>
    </w:p>
    <w:p w:rsidR="002D3F3A" w:rsidRPr="00F51AC3" w:rsidRDefault="002D3F3A" w:rsidP="002D3F3A">
      <w:pPr>
        <w:tabs>
          <w:tab w:val="left" w:pos="118"/>
        </w:tabs>
        <w:autoSpaceDE w:val="0"/>
        <w:ind w:hanging="20"/>
        <w:jc w:val="both"/>
        <w:rPr>
          <w:rFonts w:ascii="Times New Roman" w:hAnsi="Times New Roman" w:cs="Times New Roman"/>
          <w:sz w:val="26"/>
          <w:szCs w:val="26"/>
        </w:rPr>
      </w:pPr>
      <w:r w:rsidRPr="00F51AC3">
        <w:rPr>
          <w:rFonts w:ascii="Times New Roman" w:hAnsi="Times New Roman" w:cs="Times New Roman"/>
          <w:sz w:val="26"/>
          <w:szCs w:val="26"/>
        </w:rPr>
        <w:t xml:space="preserve">     3.3.3. Запрос заявителя о предоставлении муниципальной услуги по выдаче разрешения на строительство приравнивается к согласию такого заявителя с обработкой его персональных данных в целях и объеме, необходимых для предоставления муниципальной услуги.</w:t>
      </w:r>
    </w:p>
    <w:p w:rsidR="002D3F3A" w:rsidRPr="00F51AC3" w:rsidRDefault="002D3F3A" w:rsidP="002D3F3A">
      <w:pPr>
        <w:pStyle w:val="31"/>
        <w:ind w:left="39" w:hanging="20"/>
        <w:jc w:val="both"/>
        <w:rPr>
          <w:sz w:val="26"/>
          <w:szCs w:val="26"/>
        </w:rPr>
      </w:pPr>
      <w:r w:rsidRPr="00F51AC3">
        <w:rPr>
          <w:sz w:val="26"/>
          <w:szCs w:val="26"/>
        </w:rPr>
        <w:t xml:space="preserve">   3.3.4. При приеме заявления заявителю сообщается информация о сроке предоставления муниципальной услуги и возможности получения документов.</w:t>
      </w:r>
    </w:p>
    <w:p w:rsidR="002D3F3A" w:rsidRPr="00F51AC3" w:rsidRDefault="002D3F3A" w:rsidP="002D3F3A">
      <w:pPr>
        <w:pStyle w:val="31"/>
        <w:ind w:left="39" w:hanging="20"/>
        <w:jc w:val="both"/>
        <w:rPr>
          <w:sz w:val="26"/>
          <w:szCs w:val="26"/>
        </w:rPr>
      </w:pPr>
      <w:r w:rsidRPr="00F51AC3">
        <w:rPr>
          <w:sz w:val="26"/>
          <w:szCs w:val="26"/>
        </w:rPr>
        <w:t xml:space="preserve">         3.3.5. </w:t>
      </w:r>
      <w:proofErr w:type="gramStart"/>
      <w:r w:rsidRPr="00F51AC3">
        <w:rPr>
          <w:sz w:val="26"/>
          <w:szCs w:val="26"/>
        </w:rPr>
        <w:t>Заявление о предоставлении муниципальной услуги и иные документы, необходимые для получения муниципальной услуги, с 01.07.2012  могут быть направлены в электронной форме в соответствии с установленными Правительством Российской Федерации видами электронных подписей, использование которых допускается при обращении за получением муниципальных услуг, и порядком их использования.</w:t>
      </w:r>
      <w:proofErr w:type="gramEnd"/>
      <w:r w:rsidRPr="00F51AC3">
        <w:rPr>
          <w:sz w:val="26"/>
          <w:szCs w:val="26"/>
        </w:rPr>
        <w:t xml:space="preserve"> При поступлении такого заявления оно распечатывается и регистрируется в общем порядке.</w:t>
      </w:r>
    </w:p>
    <w:p w:rsidR="002D3F3A" w:rsidRPr="00F51AC3" w:rsidRDefault="002D3F3A" w:rsidP="002D3F3A">
      <w:pPr>
        <w:pStyle w:val="ConsPlusNormal"/>
        <w:ind w:firstLine="0"/>
        <w:jc w:val="both"/>
        <w:rPr>
          <w:rFonts w:ascii="Times New Roman" w:hAnsi="Times New Roman" w:cs="Times New Roman"/>
          <w:sz w:val="26"/>
          <w:szCs w:val="26"/>
        </w:rPr>
      </w:pPr>
      <w:r w:rsidRPr="00F51AC3">
        <w:rPr>
          <w:rFonts w:ascii="Times New Roman" w:hAnsi="Times New Roman" w:cs="Times New Roman"/>
          <w:sz w:val="26"/>
          <w:szCs w:val="26"/>
        </w:rPr>
        <w:t xml:space="preserve">          3.3.6.</w:t>
      </w:r>
      <w:r w:rsidRPr="00F51AC3">
        <w:rPr>
          <w:rFonts w:ascii="Times New Roman" w:hAnsi="Times New Roman" w:cs="Times New Roman"/>
          <w:sz w:val="26"/>
          <w:szCs w:val="26"/>
        </w:rPr>
        <w:tab/>
        <w:t xml:space="preserve"> В любое время с момента приема заявления на предоставление муниципальной услуги заявитель имеет право получать сведения о ходе исполнения посредством почтовой и телефонной связи, а также в электронной форме в ответах на вопросы, задаваемые на официальном сайте Администрации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сельсовета в сети Интернет (</w:t>
      </w:r>
      <w:r w:rsidRPr="00F51AC3">
        <w:rPr>
          <w:rFonts w:ascii="Times New Roman" w:hAnsi="Times New Roman" w:cs="Times New Roman"/>
          <w:sz w:val="26"/>
          <w:szCs w:val="26"/>
          <w:lang w:val="en-US"/>
        </w:rPr>
        <w:t>http</w:t>
      </w:r>
      <w:r w:rsidRPr="00F51AC3">
        <w:rPr>
          <w:rFonts w:ascii="Times New Roman" w:hAnsi="Times New Roman" w:cs="Times New Roman"/>
          <w:sz w:val="26"/>
          <w:szCs w:val="26"/>
        </w:rPr>
        <w:t xml:space="preserve">:// </w:t>
      </w:r>
      <w:proofErr w:type="spellStart"/>
      <w:r>
        <w:rPr>
          <w:rFonts w:ascii="Times New Roman" w:hAnsi="Times New Roman" w:cs="Times New Roman"/>
          <w:sz w:val="26"/>
          <w:szCs w:val="26"/>
        </w:rPr>
        <w:t>имек</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ф</w:t>
      </w:r>
      <w:proofErr w:type="spellEnd"/>
      <w:r w:rsidRPr="00F51AC3">
        <w:rPr>
          <w:rFonts w:ascii="Times New Roman" w:hAnsi="Times New Roman" w:cs="Times New Roman"/>
          <w:sz w:val="26"/>
          <w:szCs w:val="26"/>
        </w:rPr>
        <w:t>)</w:t>
      </w:r>
      <w:r>
        <w:rPr>
          <w:rFonts w:ascii="Times New Roman" w:hAnsi="Times New Roman" w:cs="Times New Roman"/>
          <w:sz w:val="26"/>
          <w:szCs w:val="26"/>
        </w:rPr>
        <w:t>( в редакции постановления от 03.11.2016 № 214)</w:t>
      </w:r>
      <w:r w:rsidRPr="00F51AC3">
        <w:rPr>
          <w:rFonts w:ascii="Times New Roman" w:hAnsi="Times New Roman" w:cs="Times New Roman"/>
          <w:sz w:val="26"/>
          <w:szCs w:val="26"/>
        </w:rPr>
        <w:t xml:space="preserve">.  </w:t>
      </w:r>
    </w:p>
    <w:p w:rsidR="002D3F3A" w:rsidRPr="00F51AC3" w:rsidRDefault="002D3F3A" w:rsidP="002D3F3A">
      <w:pPr>
        <w:pStyle w:val="ConsPlusNormal"/>
        <w:ind w:firstLine="0"/>
        <w:jc w:val="both"/>
        <w:rPr>
          <w:rFonts w:ascii="Times New Roman" w:hAnsi="Times New Roman" w:cs="Times New Roman"/>
          <w:sz w:val="26"/>
          <w:szCs w:val="26"/>
        </w:rPr>
      </w:pPr>
      <w:r w:rsidRPr="00F51AC3">
        <w:rPr>
          <w:rFonts w:ascii="Times New Roman" w:hAnsi="Times New Roman" w:cs="Times New Roman"/>
          <w:sz w:val="26"/>
          <w:szCs w:val="26"/>
        </w:rPr>
        <w:t xml:space="preserve">         3.3.7. Зарегистрированные заявления передаются для ознакомления и резолюции  главе Администрации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сельсовета.</w:t>
      </w:r>
    </w:p>
    <w:p w:rsidR="002D3F3A" w:rsidRPr="00F51AC3" w:rsidRDefault="002D3F3A" w:rsidP="002D3F3A">
      <w:pPr>
        <w:pStyle w:val="ConsPlusNormal"/>
        <w:ind w:firstLine="0"/>
        <w:jc w:val="both"/>
        <w:rPr>
          <w:rFonts w:ascii="Times New Roman" w:hAnsi="Times New Roman" w:cs="Times New Roman"/>
          <w:sz w:val="26"/>
          <w:szCs w:val="26"/>
        </w:rPr>
      </w:pPr>
      <w:r w:rsidRPr="00F51AC3">
        <w:rPr>
          <w:rFonts w:ascii="Times New Roman" w:hAnsi="Times New Roman" w:cs="Times New Roman"/>
          <w:sz w:val="26"/>
          <w:szCs w:val="26"/>
        </w:rPr>
        <w:t xml:space="preserve">          3.3.8. Рассмотренные документы, с резолюцией и отметкой о контроле, </w:t>
      </w:r>
    </w:p>
    <w:p w:rsidR="002D3F3A" w:rsidRPr="00F51AC3" w:rsidRDefault="002D3F3A" w:rsidP="002D3F3A">
      <w:pPr>
        <w:pStyle w:val="ConsPlusNormal"/>
        <w:ind w:firstLine="0"/>
        <w:jc w:val="both"/>
        <w:rPr>
          <w:rFonts w:ascii="Times New Roman" w:hAnsi="Times New Roman" w:cs="Times New Roman"/>
          <w:sz w:val="26"/>
          <w:szCs w:val="26"/>
        </w:rPr>
      </w:pPr>
      <w:r w:rsidRPr="00F51AC3">
        <w:rPr>
          <w:rFonts w:ascii="Times New Roman" w:hAnsi="Times New Roman" w:cs="Times New Roman"/>
          <w:sz w:val="26"/>
          <w:szCs w:val="26"/>
        </w:rPr>
        <w:t>передаются работнику, указанному в качестве исполнителя.</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 </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3.4.</w:t>
      </w:r>
      <w:r w:rsidRPr="00F51AC3">
        <w:rPr>
          <w:rFonts w:ascii="Times New Roman" w:hAnsi="Times New Roman" w:cs="Times New Roman"/>
          <w:sz w:val="26"/>
          <w:szCs w:val="26"/>
        </w:rPr>
        <w:tab/>
        <w:t xml:space="preserve">Работник Администрации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сельсовета, являющийся исполнителем (далее - исполнитель), после получения заявления:</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проводит проверку наличия документов, которые должны быть приложены к заявлению, а также правильность их оформления с учетом требований законодательства;</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(в том числе красным линиям),</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проводит проверку проектной документации или схемы планировочной организации земельного участка требованиям, установленным в разрешении на отклонение от предельных параметров разрешенного строительства, реконструкции,</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 обеспечивает рассмотрение заявления   Главой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сельсовета;</w:t>
      </w:r>
    </w:p>
    <w:p w:rsidR="002D3F3A" w:rsidRPr="00F51AC3" w:rsidRDefault="002D3F3A" w:rsidP="002D3F3A">
      <w:pPr>
        <w:pStyle w:val="ConsPlusNormal"/>
        <w:numPr>
          <w:ilvl w:val="0"/>
          <w:numId w:val="12"/>
        </w:numPr>
        <w:ind w:left="0" w:firstLine="540"/>
        <w:jc w:val="both"/>
        <w:rPr>
          <w:rFonts w:ascii="Times New Roman" w:hAnsi="Times New Roman" w:cs="Times New Roman"/>
          <w:sz w:val="26"/>
          <w:szCs w:val="26"/>
        </w:rPr>
      </w:pPr>
      <w:r w:rsidRPr="00F51AC3">
        <w:rPr>
          <w:rFonts w:ascii="Times New Roman" w:hAnsi="Times New Roman" w:cs="Times New Roman"/>
          <w:sz w:val="26"/>
          <w:szCs w:val="26"/>
        </w:rPr>
        <w:t>осуществляет подготовку разрешения на строительство или отказа в выдаче такого разрешения либо в продлении срока действия разрешения.</w:t>
      </w:r>
    </w:p>
    <w:p w:rsidR="002D3F3A" w:rsidRPr="00F51AC3" w:rsidRDefault="002D3F3A" w:rsidP="002D3F3A">
      <w:pPr>
        <w:pStyle w:val="ConsPlusNormal"/>
        <w:ind w:firstLine="540"/>
        <w:jc w:val="both"/>
        <w:rPr>
          <w:rFonts w:ascii="Times New Roman" w:hAnsi="Times New Roman" w:cs="Times New Roman"/>
          <w:sz w:val="26"/>
          <w:szCs w:val="26"/>
        </w:rPr>
      </w:pPr>
    </w:p>
    <w:p w:rsidR="002D3F3A" w:rsidRPr="00F51AC3" w:rsidRDefault="002D3F3A" w:rsidP="002D3F3A">
      <w:pPr>
        <w:pStyle w:val="ConsPlusNormal"/>
        <w:numPr>
          <w:ilvl w:val="1"/>
          <w:numId w:val="13"/>
        </w:numPr>
        <w:ind w:left="0" w:firstLine="540"/>
        <w:jc w:val="both"/>
        <w:rPr>
          <w:rFonts w:ascii="Times New Roman" w:hAnsi="Times New Roman" w:cs="Times New Roman"/>
          <w:sz w:val="26"/>
          <w:szCs w:val="26"/>
        </w:rPr>
      </w:pPr>
      <w:r w:rsidRPr="00F51AC3">
        <w:rPr>
          <w:rFonts w:ascii="Times New Roman" w:hAnsi="Times New Roman" w:cs="Times New Roman"/>
          <w:sz w:val="26"/>
          <w:szCs w:val="26"/>
        </w:rPr>
        <w:lastRenderedPageBreak/>
        <w:t>Исполнитель в случае выявления несоответствия представленных документов требованиям действующего законодательства или настоящего Административного регламента вправе в письменной или устной форме предложить заявителю устранить причины, препятствующие рассмотрению вопроса о выдаче разрешения на строительство.</w:t>
      </w:r>
    </w:p>
    <w:p w:rsidR="002D3F3A" w:rsidRPr="00F51AC3" w:rsidRDefault="002D3F3A" w:rsidP="002D3F3A">
      <w:pPr>
        <w:pStyle w:val="ConsPlusNormal"/>
        <w:ind w:firstLine="540"/>
        <w:jc w:val="both"/>
        <w:rPr>
          <w:rFonts w:ascii="Times New Roman" w:hAnsi="Times New Roman" w:cs="Times New Roman"/>
          <w:sz w:val="26"/>
          <w:szCs w:val="26"/>
        </w:rPr>
      </w:pPr>
    </w:p>
    <w:p w:rsidR="002D3F3A" w:rsidRPr="00F51AC3" w:rsidRDefault="002D3F3A" w:rsidP="002D3F3A">
      <w:pPr>
        <w:pStyle w:val="ConsPlusNormal"/>
        <w:numPr>
          <w:ilvl w:val="1"/>
          <w:numId w:val="14"/>
        </w:numPr>
        <w:ind w:left="0"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Подготовленный проект решения о выдаче разрешения на строительство или о продлении срока действия разрешения на строительство, или проект решения об отказе в выдаче разрешения на строительство, предоставляется для подписания  Главе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сельсовета  или иному должностному лицу, на которого возложены соответствующие полномочия.</w:t>
      </w:r>
    </w:p>
    <w:p w:rsidR="002D3F3A" w:rsidRPr="00F51AC3" w:rsidRDefault="002D3F3A" w:rsidP="002D3F3A">
      <w:pPr>
        <w:pStyle w:val="ConsPlusNormal"/>
        <w:ind w:firstLine="540"/>
        <w:jc w:val="both"/>
        <w:rPr>
          <w:rFonts w:ascii="Times New Roman" w:hAnsi="Times New Roman" w:cs="Times New Roman"/>
          <w:sz w:val="26"/>
          <w:szCs w:val="26"/>
        </w:rPr>
      </w:pPr>
    </w:p>
    <w:p w:rsidR="002D3F3A" w:rsidRPr="00F51AC3" w:rsidRDefault="002D3F3A" w:rsidP="002D3F3A">
      <w:pPr>
        <w:widowControl w:val="0"/>
        <w:numPr>
          <w:ilvl w:val="1"/>
          <w:numId w:val="15"/>
        </w:numPr>
        <w:suppressAutoHyphens/>
        <w:autoSpaceDE w:val="0"/>
        <w:spacing w:after="0" w:line="240" w:lineRule="auto"/>
        <w:ind w:left="0" w:firstLine="540"/>
        <w:jc w:val="both"/>
        <w:rPr>
          <w:rFonts w:ascii="Times New Roman" w:hAnsi="Times New Roman" w:cs="Times New Roman"/>
          <w:sz w:val="26"/>
          <w:szCs w:val="26"/>
        </w:rPr>
      </w:pPr>
      <w:r w:rsidRPr="00F51AC3">
        <w:rPr>
          <w:rFonts w:ascii="Times New Roman" w:hAnsi="Times New Roman" w:cs="Times New Roman"/>
          <w:sz w:val="26"/>
          <w:szCs w:val="26"/>
        </w:rPr>
        <w:t>Заверенная копия разрешения на строительство, либо мотивированное решение об отказе в выдаче разрешения на строительство или в продлении срока действия разрешения должны быть выданы или направлены по почте заявителю не позднее чем через 14 дней.</w:t>
      </w:r>
    </w:p>
    <w:p w:rsidR="002D3F3A" w:rsidRPr="00F51AC3" w:rsidRDefault="002D3F3A" w:rsidP="002D3F3A">
      <w:pPr>
        <w:autoSpaceDE w:val="0"/>
        <w:ind w:firstLine="540"/>
        <w:jc w:val="both"/>
        <w:rPr>
          <w:rFonts w:ascii="Times New Roman" w:hAnsi="Times New Roman" w:cs="Times New Roman"/>
          <w:sz w:val="26"/>
          <w:szCs w:val="26"/>
        </w:rPr>
      </w:pP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3.8.  При получении документов лично заявителем работник  Администрации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сельсовета, ответственный за выдачу документов, устанавливает личность заявителя (в том числе проверяет документ, удостоверяющий личность, а также полномочия представителя на получение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w:t>
      </w:r>
    </w:p>
    <w:p w:rsidR="002D3F3A" w:rsidRPr="00F51AC3" w:rsidRDefault="002D3F3A" w:rsidP="002D3F3A">
      <w:pPr>
        <w:pStyle w:val="ConsPlusNormal"/>
        <w:ind w:firstLine="540"/>
        <w:jc w:val="both"/>
        <w:rPr>
          <w:rFonts w:ascii="Times New Roman" w:hAnsi="Times New Roman" w:cs="Times New Roman"/>
          <w:sz w:val="26"/>
          <w:szCs w:val="26"/>
        </w:rPr>
      </w:pPr>
    </w:p>
    <w:p w:rsidR="002D3F3A" w:rsidRPr="00F51AC3" w:rsidRDefault="002D3F3A" w:rsidP="002D3F3A">
      <w:pPr>
        <w:pStyle w:val="ConsPlusNormal"/>
        <w:numPr>
          <w:ilvl w:val="1"/>
          <w:numId w:val="16"/>
        </w:numPr>
        <w:ind w:left="0" w:firstLine="540"/>
        <w:jc w:val="both"/>
        <w:rPr>
          <w:rFonts w:ascii="Times New Roman" w:hAnsi="Times New Roman" w:cs="Times New Roman"/>
          <w:sz w:val="26"/>
          <w:szCs w:val="26"/>
        </w:rPr>
      </w:pPr>
      <w:r w:rsidRPr="00F51AC3">
        <w:rPr>
          <w:rFonts w:ascii="Times New Roman" w:hAnsi="Times New Roman" w:cs="Times New Roman"/>
          <w:sz w:val="26"/>
          <w:szCs w:val="26"/>
        </w:rPr>
        <w:t>Заявитель, направивший заявление в электронной форме, также в электронной форме извещается о принятии решения по результатам рассмотрения такого заявления и о возможности получения результата предоставления муниципальной услуги.</w:t>
      </w:r>
    </w:p>
    <w:p w:rsidR="002D3F3A" w:rsidRPr="00F51AC3" w:rsidRDefault="002D3F3A" w:rsidP="002D3F3A">
      <w:pPr>
        <w:pStyle w:val="ConsPlusNormal"/>
        <w:ind w:firstLine="540"/>
        <w:jc w:val="both"/>
        <w:rPr>
          <w:rFonts w:ascii="Times New Roman" w:hAnsi="Times New Roman" w:cs="Times New Roman"/>
          <w:sz w:val="26"/>
          <w:szCs w:val="26"/>
        </w:rPr>
      </w:pPr>
    </w:p>
    <w:p w:rsidR="002D3F3A" w:rsidRPr="00F51AC3" w:rsidRDefault="002D3F3A" w:rsidP="002D3F3A">
      <w:pPr>
        <w:pStyle w:val="ConsPlusNormal"/>
        <w:numPr>
          <w:ilvl w:val="1"/>
          <w:numId w:val="17"/>
        </w:numPr>
        <w:ind w:left="0"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Заявления с приложенными к ним документами передаются в порядке делопроизводства   Администрации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сельсовета, а также для  размещения требуемой информации в информационной системе обеспечения градостроительной деятельности.</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 </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3.11. Разрешение на строительство, является основанием для строительства, реконструкции объекта капитального строительства. </w:t>
      </w:r>
    </w:p>
    <w:p w:rsidR="002D3F3A" w:rsidRPr="00F51AC3" w:rsidRDefault="002D3F3A" w:rsidP="002D3F3A">
      <w:pPr>
        <w:pStyle w:val="ConsPlusNormal"/>
        <w:ind w:firstLine="540"/>
        <w:jc w:val="both"/>
        <w:rPr>
          <w:rFonts w:ascii="Times New Roman" w:hAnsi="Times New Roman" w:cs="Times New Roman"/>
          <w:sz w:val="26"/>
          <w:szCs w:val="26"/>
        </w:rPr>
      </w:pPr>
    </w:p>
    <w:p w:rsidR="002D3F3A" w:rsidRPr="00F51AC3" w:rsidRDefault="002D3F3A" w:rsidP="002D3F3A">
      <w:pPr>
        <w:spacing w:after="0"/>
        <w:jc w:val="both"/>
        <w:rPr>
          <w:rFonts w:ascii="Times New Roman" w:hAnsi="Times New Roman" w:cs="Times New Roman"/>
          <w:color w:val="000000"/>
          <w:sz w:val="26"/>
          <w:szCs w:val="26"/>
        </w:rPr>
      </w:pPr>
      <w:r w:rsidRPr="00F51AC3">
        <w:rPr>
          <w:rFonts w:ascii="Times New Roman" w:hAnsi="Times New Roman" w:cs="Times New Roman"/>
          <w:color w:val="000000"/>
          <w:sz w:val="26"/>
          <w:szCs w:val="26"/>
        </w:rPr>
        <w:tab/>
        <w:t>4. ФОРМЫ  КОНТРОЛЯ НАД ИСПОЛНЕНИЕМ</w:t>
      </w:r>
    </w:p>
    <w:p w:rsidR="002D3F3A" w:rsidRPr="00F51AC3" w:rsidRDefault="002D3F3A" w:rsidP="002D3F3A">
      <w:pPr>
        <w:tabs>
          <w:tab w:val="left" w:pos="1455"/>
          <w:tab w:val="center" w:pos="4677"/>
        </w:tabs>
        <w:spacing w:after="0"/>
        <w:jc w:val="both"/>
        <w:rPr>
          <w:rFonts w:ascii="Times New Roman" w:hAnsi="Times New Roman" w:cs="Times New Roman"/>
          <w:color w:val="000000"/>
          <w:sz w:val="26"/>
          <w:szCs w:val="26"/>
        </w:rPr>
      </w:pPr>
      <w:r w:rsidRPr="00F51AC3">
        <w:rPr>
          <w:rFonts w:ascii="Times New Roman" w:hAnsi="Times New Roman" w:cs="Times New Roman"/>
          <w:color w:val="000000"/>
          <w:sz w:val="26"/>
          <w:szCs w:val="26"/>
        </w:rPr>
        <w:t xml:space="preserve">           АДМИНИСТРАТИВНОГО РЕГЛАМЕНТА </w:t>
      </w:r>
    </w:p>
    <w:p w:rsidR="002D3F3A" w:rsidRPr="00F51AC3" w:rsidRDefault="002D3F3A" w:rsidP="002D3F3A">
      <w:pPr>
        <w:pStyle w:val="ConsPlusNormal"/>
        <w:ind w:firstLine="540"/>
        <w:jc w:val="both"/>
        <w:rPr>
          <w:rFonts w:ascii="Times New Roman" w:hAnsi="Times New Roman" w:cs="Times New Roman"/>
          <w:sz w:val="26"/>
          <w:szCs w:val="26"/>
        </w:rPr>
      </w:pPr>
    </w:p>
    <w:p w:rsidR="002D3F3A" w:rsidRPr="00F51AC3" w:rsidRDefault="002D3F3A" w:rsidP="002D3F3A">
      <w:pPr>
        <w:pStyle w:val="ConsPlusNormal"/>
        <w:numPr>
          <w:ilvl w:val="1"/>
          <w:numId w:val="18"/>
        </w:numPr>
        <w:ind w:left="0"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Текущий контроль за соблюдением административных процедур по оказанию муниципальной услуги осуществляется  Главой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сельсовета</w:t>
      </w:r>
      <w:proofErr w:type="gramStart"/>
      <w:r w:rsidRPr="00F51AC3">
        <w:rPr>
          <w:rFonts w:ascii="Times New Roman" w:hAnsi="Times New Roman" w:cs="Times New Roman"/>
          <w:sz w:val="26"/>
          <w:szCs w:val="26"/>
        </w:rPr>
        <w:t xml:space="preserve"> .</w:t>
      </w:r>
      <w:proofErr w:type="gramEnd"/>
    </w:p>
    <w:p w:rsidR="002D3F3A" w:rsidRPr="00F51AC3" w:rsidRDefault="002D3F3A" w:rsidP="002D3F3A">
      <w:pPr>
        <w:pStyle w:val="ConsPlusNormal"/>
        <w:ind w:firstLine="540"/>
        <w:jc w:val="both"/>
        <w:rPr>
          <w:rFonts w:ascii="Times New Roman" w:hAnsi="Times New Roman" w:cs="Times New Roman"/>
          <w:sz w:val="26"/>
          <w:szCs w:val="26"/>
        </w:rPr>
      </w:pP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4.2.Работник   Администрации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сельсовета, ответственный за прием и выдачу документов, несет персональную ответственность за соблюдение сроков и порядка приема и выдачи документов.</w:t>
      </w:r>
    </w:p>
    <w:p w:rsidR="002D3F3A" w:rsidRPr="00F51AC3" w:rsidRDefault="002D3F3A" w:rsidP="002D3F3A">
      <w:pPr>
        <w:pStyle w:val="ConsPlusNormal"/>
        <w:ind w:firstLine="540"/>
        <w:jc w:val="both"/>
        <w:rPr>
          <w:rFonts w:ascii="Times New Roman" w:hAnsi="Times New Roman" w:cs="Times New Roman"/>
          <w:sz w:val="26"/>
          <w:szCs w:val="26"/>
        </w:rPr>
      </w:pP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lastRenderedPageBreak/>
        <w:t xml:space="preserve">4.3. Работник   Администрации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сельсовета, ответственный за подготовку проекта разрешения на строительство либо об отказе в согласовании, несет персональную ответственность за соблюдение сроков и порядка оказания муниципальной услуги.</w:t>
      </w:r>
    </w:p>
    <w:p w:rsidR="002D3F3A" w:rsidRPr="00F51AC3" w:rsidRDefault="002D3F3A" w:rsidP="002D3F3A">
      <w:pPr>
        <w:pStyle w:val="ConsPlusNormal"/>
        <w:ind w:firstLine="540"/>
        <w:jc w:val="both"/>
        <w:rPr>
          <w:rFonts w:ascii="Times New Roman" w:hAnsi="Times New Roman" w:cs="Times New Roman"/>
          <w:sz w:val="26"/>
          <w:szCs w:val="26"/>
        </w:rPr>
      </w:pP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 xml:space="preserve">4.4. Персональная ответственность работника Администрации </w:t>
      </w:r>
      <w:proofErr w:type="spellStart"/>
      <w:r w:rsidRPr="00F51AC3">
        <w:rPr>
          <w:rFonts w:ascii="Times New Roman" w:hAnsi="Times New Roman" w:cs="Times New Roman"/>
          <w:sz w:val="26"/>
          <w:szCs w:val="26"/>
        </w:rPr>
        <w:t>Имекского</w:t>
      </w:r>
      <w:proofErr w:type="spellEnd"/>
      <w:r w:rsidRPr="00F51AC3">
        <w:rPr>
          <w:rFonts w:ascii="Times New Roman" w:hAnsi="Times New Roman" w:cs="Times New Roman"/>
          <w:sz w:val="26"/>
          <w:szCs w:val="26"/>
        </w:rPr>
        <w:t xml:space="preserve"> сельсовета закрепляется в их должностных инструкциях в соответствии с требованиями законодательства Российской Федерации.</w:t>
      </w:r>
    </w:p>
    <w:p w:rsidR="002D3F3A" w:rsidRPr="00F51AC3" w:rsidRDefault="002D3F3A" w:rsidP="002D3F3A">
      <w:pPr>
        <w:pStyle w:val="ConsPlusNormal"/>
        <w:ind w:firstLine="540"/>
        <w:jc w:val="both"/>
        <w:rPr>
          <w:rFonts w:ascii="Times New Roman" w:hAnsi="Times New Roman" w:cs="Times New Roman"/>
          <w:sz w:val="26"/>
          <w:szCs w:val="26"/>
        </w:rPr>
      </w:pPr>
      <w:r w:rsidRPr="00F51AC3">
        <w:rPr>
          <w:rFonts w:ascii="Times New Roman" w:hAnsi="Times New Roman" w:cs="Times New Roman"/>
          <w:sz w:val="26"/>
          <w:szCs w:val="26"/>
        </w:rPr>
        <w:t>4.5. Сведения, ставшие известными муниципальному служащему в процессе предоставления муниципальной услуги, составляющие персональные данные относятся к категории конфиденциальной информации, имеют ограниченный доступ и разглашению не подлежат.</w:t>
      </w:r>
    </w:p>
    <w:p w:rsidR="002D3F3A" w:rsidRPr="00F51AC3" w:rsidRDefault="002D3F3A" w:rsidP="002D3F3A">
      <w:pPr>
        <w:pStyle w:val="ConsPlusNormal"/>
        <w:ind w:firstLine="540"/>
        <w:jc w:val="both"/>
        <w:rPr>
          <w:rFonts w:ascii="Times New Roman" w:hAnsi="Times New Roman" w:cs="Times New Roman"/>
          <w:b/>
          <w:bCs/>
          <w:color w:val="FF0000"/>
          <w:sz w:val="26"/>
          <w:szCs w:val="26"/>
        </w:rPr>
      </w:pPr>
    </w:p>
    <w:p w:rsidR="002D3F3A" w:rsidRPr="00F51AC3" w:rsidRDefault="002D3F3A" w:rsidP="002D3F3A">
      <w:pPr>
        <w:spacing w:after="0"/>
        <w:jc w:val="both"/>
        <w:rPr>
          <w:rFonts w:ascii="Times New Roman" w:hAnsi="Times New Roman" w:cs="Times New Roman"/>
          <w:color w:val="000000"/>
          <w:sz w:val="26"/>
          <w:szCs w:val="26"/>
        </w:rPr>
      </w:pPr>
      <w:r w:rsidRPr="00F51AC3">
        <w:rPr>
          <w:rFonts w:ascii="Times New Roman" w:hAnsi="Times New Roman" w:cs="Times New Roman"/>
          <w:color w:val="000000"/>
          <w:sz w:val="26"/>
          <w:szCs w:val="26"/>
        </w:rPr>
        <w:t xml:space="preserve">           5. ПОРЯДОК ОБЖАЛОВАНИЯ ДЕЙСТВИЙ (БЕЗДЕЙСТВИЯ),</w:t>
      </w:r>
    </w:p>
    <w:p w:rsidR="002D3F3A" w:rsidRPr="00F51AC3" w:rsidRDefault="002D3F3A" w:rsidP="002D3F3A">
      <w:pPr>
        <w:spacing w:after="0"/>
        <w:jc w:val="both"/>
        <w:rPr>
          <w:rFonts w:ascii="Times New Roman" w:hAnsi="Times New Roman" w:cs="Times New Roman"/>
          <w:color w:val="000000"/>
          <w:sz w:val="26"/>
          <w:szCs w:val="26"/>
        </w:rPr>
      </w:pPr>
      <w:r w:rsidRPr="00F51AC3">
        <w:rPr>
          <w:rFonts w:ascii="Times New Roman" w:hAnsi="Times New Roman" w:cs="Times New Roman"/>
          <w:color w:val="000000"/>
          <w:sz w:val="26"/>
          <w:szCs w:val="26"/>
        </w:rPr>
        <w:tab/>
      </w:r>
      <w:proofErr w:type="gramStart"/>
      <w:r w:rsidRPr="00F51AC3">
        <w:rPr>
          <w:rFonts w:ascii="Times New Roman" w:hAnsi="Times New Roman" w:cs="Times New Roman"/>
          <w:color w:val="000000"/>
          <w:sz w:val="26"/>
          <w:szCs w:val="26"/>
        </w:rPr>
        <w:t>ОСУЩЕСТВЛЯЕМЫХ</w:t>
      </w:r>
      <w:proofErr w:type="gramEnd"/>
      <w:r w:rsidRPr="00F51AC3">
        <w:rPr>
          <w:rFonts w:ascii="Times New Roman" w:hAnsi="Times New Roman" w:cs="Times New Roman"/>
          <w:color w:val="000000"/>
          <w:sz w:val="26"/>
          <w:szCs w:val="26"/>
        </w:rPr>
        <w:t xml:space="preserve"> В ХОДЕ ИСПОЛНЕНИЯ</w:t>
      </w:r>
    </w:p>
    <w:p w:rsidR="002D3F3A" w:rsidRPr="00F51AC3" w:rsidRDefault="002D3F3A" w:rsidP="002D3F3A">
      <w:pPr>
        <w:spacing w:after="0"/>
        <w:jc w:val="both"/>
        <w:rPr>
          <w:rFonts w:ascii="Times New Roman" w:hAnsi="Times New Roman" w:cs="Times New Roman"/>
          <w:color w:val="000000"/>
          <w:sz w:val="26"/>
          <w:szCs w:val="26"/>
        </w:rPr>
      </w:pPr>
      <w:r w:rsidRPr="00F51AC3">
        <w:rPr>
          <w:rFonts w:ascii="Times New Roman" w:hAnsi="Times New Roman" w:cs="Times New Roman"/>
          <w:color w:val="000000"/>
          <w:sz w:val="26"/>
          <w:szCs w:val="26"/>
        </w:rPr>
        <w:tab/>
        <w:t xml:space="preserve">АДМИНИСТРАТИВНОГО РЕГЛАМЕНТА И ПРИНЯТЫХ РЕШЕНИЙ </w:t>
      </w:r>
    </w:p>
    <w:p w:rsidR="002D3F3A" w:rsidRPr="00F51AC3" w:rsidRDefault="002D3F3A" w:rsidP="002D3F3A">
      <w:pPr>
        <w:spacing w:after="0"/>
        <w:ind w:firstLine="225"/>
        <w:jc w:val="both"/>
        <w:rPr>
          <w:rFonts w:ascii="Times New Roman" w:hAnsi="Times New Roman" w:cs="Times New Roman"/>
          <w:color w:val="000000"/>
          <w:sz w:val="26"/>
          <w:szCs w:val="26"/>
        </w:rPr>
      </w:pPr>
    </w:p>
    <w:p w:rsidR="002D3F3A" w:rsidRPr="00F51AC3" w:rsidRDefault="002D3F3A" w:rsidP="002D3F3A">
      <w:pPr>
        <w:tabs>
          <w:tab w:val="left" w:pos="900"/>
        </w:tabs>
        <w:ind w:firstLine="540"/>
        <w:jc w:val="both"/>
        <w:rPr>
          <w:rFonts w:ascii="Times New Roman" w:hAnsi="Times New Roman" w:cs="Times New Roman"/>
          <w:color w:val="000000"/>
          <w:sz w:val="26"/>
          <w:szCs w:val="26"/>
        </w:rPr>
      </w:pPr>
      <w:r w:rsidRPr="00F51AC3">
        <w:rPr>
          <w:rFonts w:ascii="Times New Roman" w:hAnsi="Times New Roman" w:cs="Times New Roman"/>
          <w:color w:val="000000"/>
          <w:sz w:val="26"/>
          <w:szCs w:val="26"/>
        </w:rPr>
        <w:t xml:space="preserve">5.1. Заявитель вправе обжаловать решение, принятое в ходе предоставления муниципальной услуги, действия (бездействие) должностных лиц, участвующих в предоставлении муниципальной услуги, во внесудебном порядке, направив жалобу  Главе </w:t>
      </w:r>
      <w:proofErr w:type="spellStart"/>
      <w:r w:rsidRPr="00F51AC3">
        <w:rPr>
          <w:rFonts w:ascii="Times New Roman" w:hAnsi="Times New Roman" w:cs="Times New Roman"/>
          <w:color w:val="000000"/>
          <w:sz w:val="26"/>
          <w:szCs w:val="26"/>
        </w:rPr>
        <w:t>Имекского</w:t>
      </w:r>
      <w:proofErr w:type="spellEnd"/>
      <w:r w:rsidRPr="00F51AC3">
        <w:rPr>
          <w:rFonts w:ascii="Times New Roman" w:hAnsi="Times New Roman" w:cs="Times New Roman"/>
          <w:color w:val="000000"/>
          <w:sz w:val="26"/>
          <w:szCs w:val="26"/>
        </w:rPr>
        <w:t xml:space="preserve"> сельсовета.   </w:t>
      </w:r>
    </w:p>
    <w:p w:rsidR="002D3F3A" w:rsidRPr="00F51AC3" w:rsidRDefault="002D3F3A" w:rsidP="002D3F3A">
      <w:pPr>
        <w:widowControl w:val="0"/>
        <w:numPr>
          <w:ilvl w:val="1"/>
          <w:numId w:val="19"/>
        </w:numPr>
        <w:suppressAutoHyphens/>
        <w:spacing w:after="0" w:line="240" w:lineRule="auto"/>
        <w:ind w:left="0" w:firstLine="540"/>
        <w:jc w:val="both"/>
        <w:rPr>
          <w:rFonts w:ascii="Times New Roman" w:hAnsi="Times New Roman" w:cs="Times New Roman"/>
          <w:color w:val="000000"/>
          <w:sz w:val="26"/>
          <w:szCs w:val="26"/>
        </w:rPr>
      </w:pPr>
      <w:r w:rsidRPr="00F51AC3">
        <w:rPr>
          <w:rFonts w:ascii="Times New Roman" w:hAnsi="Times New Roman" w:cs="Times New Roman"/>
          <w:color w:val="000000"/>
          <w:sz w:val="26"/>
          <w:szCs w:val="26"/>
        </w:rPr>
        <w:t>Рассмотрение жалобы производится в соответствии с Федеральным законом от 2.05.2006 № 59-ФЗ «О порядке рассмотрения обращений граждан Российской Федерации».</w:t>
      </w:r>
    </w:p>
    <w:p w:rsidR="002D3F3A" w:rsidRPr="00F51AC3" w:rsidRDefault="002D3F3A" w:rsidP="002D3F3A">
      <w:pPr>
        <w:ind w:firstLine="540"/>
        <w:jc w:val="both"/>
        <w:rPr>
          <w:rFonts w:ascii="Times New Roman" w:hAnsi="Times New Roman" w:cs="Times New Roman"/>
          <w:color w:val="000000"/>
          <w:sz w:val="26"/>
          <w:szCs w:val="26"/>
        </w:rPr>
      </w:pPr>
    </w:p>
    <w:p w:rsidR="002D3F3A" w:rsidRPr="00F51AC3" w:rsidRDefault="002D3F3A" w:rsidP="002D3F3A">
      <w:pPr>
        <w:widowControl w:val="0"/>
        <w:numPr>
          <w:ilvl w:val="1"/>
          <w:numId w:val="20"/>
        </w:numPr>
        <w:suppressAutoHyphens/>
        <w:spacing w:after="0" w:line="240" w:lineRule="auto"/>
        <w:ind w:left="0" w:firstLine="540"/>
        <w:jc w:val="both"/>
        <w:rPr>
          <w:rFonts w:ascii="Times New Roman" w:hAnsi="Times New Roman" w:cs="Times New Roman"/>
          <w:color w:val="000000"/>
          <w:sz w:val="26"/>
          <w:szCs w:val="26"/>
        </w:rPr>
      </w:pPr>
      <w:r w:rsidRPr="00F51AC3">
        <w:rPr>
          <w:rFonts w:ascii="Times New Roman" w:hAnsi="Times New Roman" w:cs="Times New Roman"/>
          <w:color w:val="000000"/>
          <w:sz w:val="26"/>
          <w:szCs w:val="26"/>
        </w:rPr>
        <w:t>Письменное обращение (жалоба) подлежит обязательной регистрации посредством единой системы электронного документооборота и делопроизводства.</w:t>
      </w:r>
    </w:p>
    <w:p w:rsidR="002D3F3A" w:rsidRPr="00F51AC3" w:rsidRDefault="002D3F3A" w:rsidP="002D3F3A">
      <w:pPr>
        <w:ind w:firstLine="540"/>
        <w:jc w:val="both"/>
        <w:rPr>
          <w:rFonts w:ascii="Times New Roman" w:hAnsi="Times New Roman" w:cs="Times New Roman"/>
          <w:color w:val="000000"/>
          <w:sz w:val="26"/>
          <w:szCs w:val="26"/>
        </w:rPr>
      </w:pPr>
      <w:r w:rsidRPr="00F51AC3">
        <w:rPr>
          <w:rFonts w:ascii="Times New Roman" w:hAnsi="Times New Roman" w:cs="Times New Roman"/>
          <w:color w:val="000000"/>
          <w:sz w:val="26"/>
          <w:szCs w:val="26"/>
        </w:rPr>
        <w:t xml:space="preserve"> </w:t>
      </w:r>
    </w:p>
    <w:p w:rsidR="002D3F3A" w:rsidRPr="00F51AC3" w:rsidRDefault="002D3F3A" w:rsidP="002D3F3A">
      <w:pPr>
        <w:widowControl w:val="0"/>
        <w:numPr>
          <w:ilvl w:val="1"/>
          <w:numId w:val="21"/>
        </w:numPr>
        <w:suppressAutoHyphens/>
        <w:spacing w:after="0" w:line="240" w:lineRule="auto"/>
        <w:ind w:left="0" w:firstLine="540"/>
        <w:jc w:val="both"/>
        <w:rPr>
          <w:rFonts w:ascii="Times New Roman" w:hAnsi="Times New Roman" w:cs="Times New Roman"/>
          <w:color w:val="000000"/>
          <w:sz w:val="26"/>
          <w:szCs w:val="26"/>
        </w:rPr>
      </w:pPr>
      <w:r w:rsidRPr="00F51AC3">
        <w:rPr>
          <w:rFonts w:ascii="Times New Roman" w:hAnsi="Times New Roman" w:cs="Times New Roman"/>
          <w:color w:val="000000"/>
          <w:sz w:val="26"/>
          <w:szCs w:val="26"/>
        </w:rPr>
        <w:t>Для рассмотрения и подготовки письменного ответа на поступившее письменное обращение (жалобу) назначается исполнитель.</w:t>
      </w:r>
    </w:p>
    <w:p w:rsidR="002D3F3A" w:rsidRPr="00F51AC3" w:rsidRDefault="002D3F3A" w:rsidP="002D3F3A">
      <w:pPr>
        <w:ind w:firstLine="540"/>
        <w:jc w:val="both"/>
        <w:rPr>
          <w:rFonts w:ascii="Times New Roman" w:hAnsi="Times New Roman" w:cs="Times New Roman"/>
          <w:color w:val="000000"/>
          <w:sz w:val="26"/>
          <w:szCs w:val="26"/>
        </w:rPr>
      </w:pPr>
    </w:p>
    <w:p w:rsidR="002D3F3A" w:rsidRPr="00F51AC3" w:rsidRDefault="002D3F3A" w:rsidP="002D3F3A">
      <w:pPr>
        <w:widowControl w:val="0"/>
        <w:numPr>
          <w:ilvl w:val="1"/>
          <w:numId w:val="22"/>
        </w:numPr>
        <w:suppressAutoHyphens/>
        <w:spacing w:after="0" w:line="240" w:lineRule="auto"/>
        <w:ind w:left="0" w:firstLine="540"/>
        <w:jc w:val="both"/>
        <w:rPr>
          <w:rFonts w:ascii="Times New Roman" w:hAnsi="Times New Roman" w:cs="Times New Roman"/>
          <w:color w:val="000000"/>
          <w:sz w:val="26"/>
          <w:szCs w:val="26"/>
        </w:rPr>
      </w:pPr>
      <w:r w:rsidRPr="00F51AC3">
        <w:rPr>
          <w:rFonts w:ascii="Times New Roman" w:hAnsi="Times New Roman" w:cs="Times New Roman"/>
          <w:color w:val="000000"/>
          <w:sz w:val="26"/>
          <w:szCs w:val="26"/>
        </w:rPr>
        <w:t>По результатам рассмотрения обращения (жалобы) принимается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обращения (жалобы).</w:t>
      </w:r>
    </w:p>
    <w:p w:rsidR="002D3F3A" w:rsidRPr="00F51AC3" w:rsidRDefault="002D3F3A" w:rsidP="002D3F3A">
      <w:pPr>
        <w:ind w:firstLine="540"/>
        <w:jc w:val="both"/>
        <w:rPr>
          <w:rFonts w:ascii="Times New Roman" w:hAnsi="Times New Roman" w:cs="Times New Roman"/>
          <w:color w:val="000000"/>
          <w:sz w:val="26"/>
          <w:szCs w:val="26"/>
        </w:rPr>
      </w:pPr>
    </w:p>
    <w:p w:rsidR="002D3F3A" w:rsidRPr="00F51AC3" w:rsidRDefault="002D3F3A" w:rsidP="002D3F3A">
      <w:pPr>
        <w:ind w:firstLine="540"/>
        <w:jc w:val="both"/>
        <w:rPr>
          <w:rFonts w:ascii="Times New Roman" w:hAnsi="Times New Roman" w:cs="Times New Roman"/>
          <w:color w:val="000000"/>
          <w:sz w:val="26"/>
          <w:szCs w:val="26"/>
        </w:rPr>
      </w:pPr>
      <w:r w:rsidRPr="00F51AC3">
        <w:rPr>
          <w:rFonts w:ascii="Times New Roman" w:hAnsi="Times New Roman" w:cs="Times New Roman"/>
          <w:color w:val="000000"/>
          <w:sz w:val="26"/>
          <w:szCs w:val="26"/>
        </w:rPr>
        <w:t>5.6. Обращение (жалоба) заявителя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(жалобе) вопросов.</w:t>
      </w:r>
    </w:p>
    <w:p w:rsidR="002D3F3A" w:rsidRDefault="002D3F3A" w:rsidP="002D3F3A">
      <w:pPr>
        <w:rPr>
          <w:rFonts w:ascii="Times New Roman" w:hAnsi="Times New Roman" w:cs="Times New Roman"/>
          <w:color w:val="000000"/>
          <w:sz w:val="26"/>
          <w:szCs w:val="26"/>
        </w:rPr>
      </w:pPr>
    </w:p>
    <w:p w:rsidR="002D3F3A" w:rsidRPr="00F51AC3" w:rsidRDefault="002D3F3A" w:rsidP="002D3F3A">
      <w:pPr>
        <w:rPr>
          <w:rFonts w:ascii="Times New Roman" w:hAnsi="Times New Roman" w:cs="Times New Roman"/>
          <w:color w:val="000000"/>
          <w:sz w:val="26"/>
          <w:szCs w:val="26"/>
        </w:rPr>
      </w:pPr>
      <w:r w:rsidRPr="00F51AC3">
        <w:rPr>
          <w:rFonts w:ascii="Times New Roman" w:hAnsi="Times New Roman" w:cs="Times New Roman"/>
          <w:color w:val="000000"/>
          <w:sz w:val="26"/>
          <w:szCs w:val="26"/>
        </w:rPr>
        <w:t xml:space="preserve">Специалист 1 категории                                                      В.И. </w:t>
      </w:r>
      <w:proofErr w:type="spellStart"/>
      <w:r w:rsidRPr="00F51AC3">
        <w:rPr>
          <w:rFonts w:ascii="Times New Roman" w:hAnsi="Times New Roman" w:cs="Times New Roman"/>
          <w:color w:val="000000"/>
          <w:sz w:val="26"/>
          <w:szCs w:val="26"/>
        </w:rPr>
        <w:t>Псарева</w:t>
      </w:r>
      <w:proofErr w:type="spellEnd"/>
    </w:p>
    <w:p w:rsidR="002D3F3A" w:rsidRPr="00F51AC3" w:rsidRDefault="002D3F3A" w:rsidP="002D3F3A">
      <w:pPr>
        <w:ind w:firstLine="225"/>
        <w:jc w:val="right"/>
        <w:rPr>
          <w:color w:val="000000"/>
          <w:sz w:val="26"/>
          <w:szCs w:val="26"/>
        </w:rPr>
      </w:pPr>
      <w:r>
        <w:rPr>
          <w:color w:val="000000"/>
          <w:sz w:val="26"/>
          <w:szCs w:val="26"/>
        </w:rPr>
        <w:lastRenderedPageBreak/>
        <w:t xml:space="preserve">   </w:t>
      </w:r>
    </w:p>
    <w:p w:rsidR="002D3F3A" w:rsidRPr="00F51AC3" w:rsidRDefault="002D3F3A" w:rsidP="002D3F3A">
      <w:pPr>
        <w:spacing w:after="0"/>
        <w:ind w:firstLine="225"/>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51AC3">
        <w:rPr>
          <w:rFonts w:ascii="Times New Roman" w:hAnsi="Times New Roman" w:cs="Times New Roman"/>
          <w:color w:val="000000"/>
          <w:sz w:val="24"/>
          <w:szCs w:val="24"/>
        </w:rPr>
        <w:t>Приложение 1</w:t>
      </w:r>
    </w:p>
    <w:p w:rsidR="002D3F3A" w:rsidRPr="00F51AC3" w:rsidRDefault="002D3F3A" w:rsidP="002D3F3A">
      <w:pPr>
        <w:spacing w:after="0"/>
        <w:ind w:firstLine="225"/>
        <w:jc w:val="right"/>
        <w:rPr>
          <w:rFonts w:ascii="Times New Roman" w:hAnsi="Times New Roman" w:cs="Times New Roman"/>
          <w:color w:val="000000"/>
          <w:sz w:val="24"/>
          <w:szCs w:val="24"/>
        </w:rPr>
      </w:pPr>
      <w:r w:rsidRPr="00F51AC3">
        <w:rPr>
          <w:rFonts w:ascii="Times New Roman" w:hAnsi="Times New Roman" w:cs="Times New Roman"/>
          <w:color w:val="000000"/>
          <w:sz w:val="24"/>
          <w:szCs w:val="24"/>
        </w:rPr>
        <w:t>к Административному регламенту</w:t>
      </w:r>
    </w:p>
    <w:p w:rsidR="002D3F3A" w:rsidRPr="00F51AC3" w:rsidRDefault="002D3F3A" w:rsidP="002D3F3A">
      <w:pPr>
        <w:spacing w:after="0"/>
        <w:ind w:firstLine="225"/>
        <w:jc w:val="right"/>
        <w:rPr>
          <w:rFonts w:ascii="Times New Roman" w:hAnsi="Times New Roman" w:cs="Times New Roman"/>
          <w:color w:val="000000"/>
          <w:sz w:val="20"/>
          <w:szCs w:val="20"/>
        </w:rPr>
      </w:pPr>
    </w:p>
    <w:p w:rsidR="002D3F3A" w:rsidRPr="00F51AC3" w:rsidRDefault="002D3F3A" w:rsidP="002D3F3A">
      <w:pPr>
        <w:ind w:firstLine="225"/>
        <w:jc w:val="center"/>
        <w:rPr>
          <w:rFonts w:ascii="Times New Roman" w:hAnsi="Times New Roman" w:cs="Times New Roman"/>
          <w:b/>
          <w:bCs/>
          <w:color w:val="000000"/>
          <w:sz w:val="24"/>
          <w:szCs w:val="24"/>
        </w:rPr>
      </w:pPr>
      <w:r w:rsidRPr="00F51AC3">
        <w:rPr>
          <w:rFonts w:ascii="Times New Roman" w:hAnsi="Times New Roman" w:cs="Times New Roman"/>
          <w:b/>
          <w:bCs/>
          <w:color w:val="000000"/>
          <w:sz w:val="24"/>
          <w:szCs w:val="24"/>
        </w:rPr>
        <w:t>БЛОК-СХЕМА</w:t>
      </w:r>
    </w:p>
    <w:p w:rsidR="002D3F3A" w:rsidRPr="00F51AC3" w:rsidRDefault="002D3F3A" w:rsidP="002D3F3A">
      <w:pPr>
        <w:ind w:firstLine="225"/>
        <w:jc w:val="center"/>
        <w:rPr>
          <w:rFonts w:ascii="Times New Roman" w:hAnsi="Times New Roman" w:cs="Times New Roman"/>
          <w:b/>
          <w:color w:val="000000"/>
          <w:sz w:val="24"/>
          <w:szCs w:val="24"/>
        </w:rPr>
      </w:pPr>
      <w:r w:rsidRPr="00F51AC3">
        <w:rPr>
          <w:rFonts w:ascii="Times New Roman" w:hAnsi="Times New Roman" w:cs="Times New Roman"/>
          <w:b/>
          <w:color w:val="000000"/>
          <w:sz w:val="24"/>
          <w:szCs w:val="24"/>
        </w:rPr>
        <w:t>ПРЕДОСТАВЛЕНИЯ МУНИЦИПАЛЬНОЙ УСЛУГИ</w:t>
      </w:r>
    </w:p>
    <w:p w:rsidR="002D3F3A" w:rsidRPr="00F51AC3" w:rsidRDefault="002D3F3A" w:rsidP="002D3F3A">
      <w:pPr>
        <w:ind w:firstLine="225"/>
        <w:jc w:val="center"/>
        <w:rPr>
          <w:rFonts w:ascii="Times New Roman" w:hAnsi="Times New Roman" w:cs="Times New Roman"/>
          <w:b/>
          <w:color w:val="000000"/>
          <w:sz w:val="20"/>
          <w:szCs w:val="20"/>
        </w:rPr>
      </w:pPr>
    </w:p>
    <w:tbl>
      <w:tblPr>
        <w:tblW w:w="0" w:type="auto"/>
        <w:tblInd w:w="2516" w:type="dxa"/>
        <w:tblLayout w:type="fixed"/>
        <w:tblCellMar>
          <w:top w:w="55" w:type="dxa"/>
          <w:left w:w="55" w:type="dxa"/>
          <w:bottom w:w="55" w:type="dxa"/>
          <w:right w:w="55" w:type="dxa"/>
        </w:tblCellMar>
        <w:tblLook w:val="0000"/>
      </w:tblPr>
      <w:tblGrid>
        <w:gridCol w:w="4544"/>
      </w:tblGrid>
      <w:tr w:rsidR="002D3F3A" w:rsidRPr="00F51AC3" w:rsidTr="00F03551">
        <w:tc>
          <w:tcPr>
            <w:tcW w:w="4544" w:type="dxa"/>
            <w:tcBorders>
              <w:top w:val="single" w:sz="1" w:space="0" w:color="000000"/>
              <w:left w:val="single" w:sz="1" w:space="0" w:color="000000"/>
              <w:bottom w:val="single" w:sz="1" w:space="0" w:color="000000"/>
              <w:right w:val="single" w:sz="1" w:space="0" w:color="000000"/>
            </w:tcBorders>
            <w:shd w:val="clear" w:color="auto" w:fill="auto"/>
          </w:tcPr>
          <w:p w:rsidR="002D3F3A" w:rsidRPr="00F51AC3" w:rsidRDefault="002D3F3A" w:rsidP="00F03551">
            <w:pPr>
              <w:pStyle w:val="a7"/>
              <w:snapToGrid w:val="0"/>
            </w:pPr>
            <w:r w:rsidRPr="00F51AC3">
              <w:t xml:space="preserve">          Прием и регистрация заявлений</w:t>
            </w:r>
          </w:p>
        </w:tc>
      </w:tr>
    </w:tbl>
    <w:p w:rsidR="002D3F3A" w:rsidRPr="00F51AC3" w:rsidRDefault="002D3F3A" w:rsidP="002D3F3A">
      <w:pPr>
        <w:ind w:firstLine="225"/>
        <w:jc w:val="center"/>
        <w:rPr>
          <w:rFonts w:ascii="Times New Roman" w:hAnsi="Times New Roman" w:cs="Times New Roman"/>
          <w:sz w:val="24"/>
          <w:szCs w:val="24"/>
        </w:rPr>
      </w:pPr>
      <w:r>
        <w:rPr>
          <w:rFonts w:ascii="Times New Roman" w:hAnsi="Times New Roman" w:cs="Times New Roman"/>
          <w:sz w:val="24"/>
          <w:szCs w:val="24"/>
        </w:rPr>
        <w:pict>
          <v:line id="_x0000_s1026" style="position:absolute;left:0;text-align:left;z-index:251660288;mso-position-horizontal-relative:text;mso-position-vertical-relative:text" from="226.9pt,2.9pt" to="227.85pt,53.2pt" strokeweight=".26mm">
            <v:stroke endarrow="block" joinstyle="miter"/>
          </v:line>
        </w:pict>
      </w:r>
    </w:p>
    <w:p w:rsidR="002D3F3A" w:rsidRPr="00F51AC3" w:rsidRDefault="002D3F3A" w:rsidP="002D3F3A">
      <w:pPr>
        <w:rPr>
          <w:rFonts w:ascii="Times New Roman" w:hAnsi="Times New Roman" w:cs="Times New Roman"/>
          <w:sz w:val="24"/>
          <w:szCs w:val="24"/>
        </w:rPr>
      </w:pPr>
    </w:p>
    <w:tbl>
      <w:tblPr>
        <w:tblW w:w="0" w:type="auto"/>
        <w:tblInd w:w="661" w:type="dxa"/>
        <w:tblLayout w:type="fixed"/>
        <w:tblCellMar>
          <w:top w:w="55" w:type="dxa"/>
          <w:left w:w="55" w:type="dxa"/>
          <w:bottom w:w="55" w:type="dxa"/>
          <w:right w:w="55" w:type="dxa"/>
        </w:tblCellMar>
        <w:tblLook w:val="0000"/>
      </w:tblPr>
      <w:tblGrid>
        <w:gridCol w:w="8451"/>
      </w:tblGrid>
      <w:tr w:rsidR="002D3F3A" w:rsidRPr="00F51AC3" w:rsidTr="00F03551">
        <w:tc>
          <w:tcPr>
            <w:tcW w:w="8451" w:type="dxa"/>
            <w:tcBorders>
              <w:top w:val="single" w:sz="1" w:space="0" w:color="000000"/>
              <w:left w:val="single" w:sz="1" w:space="0" w:color="000000"/>
              <w:bottom w:val="single" w:sz="1" w:space="0" w:color="000000"/>
              <w:right w:val="single" w:sz="1" w:space="0" w:color="000000"/>
            </w:tcBorders>
            <w:shd w:val="clear" w:color="auto" w:fill="auto"/>
          </w:tcPr>
          <w:p w:rsidR="002D3F3A" w:rsidRPr="00F51AC3" w:rsidRDefault="002D3F3A" w:rsidP="00F03551">
            <w:pPr>
              <w:pStyle w:val="a7"/>
              <w:snapToGrid w:val="0"/>
            </w:pPr>
            <w:r w:rsidRPr="00F51AC3">
              <w:t xml:space="preserve">Проведение проверки наличия документов, необходимых для принятия решения    </w:t>
            </w:r>
          </w:p>
          <w:p w:rsidR="002D3F3A" w:rsidRPr="00F51AC3" w:rsidRDefault="002D3F3A" w:rsidP="00F03551">
            <w:pPr>
              <w:pStyle w:val="a7"/>
            </w:pPr>
            <w:r w:rsidRPr="00F51AC3">
              <w:t xml:space="preserve">                              о выдаче разрешения на строительство</w:t>
            </w:r>
          </w:p>
        </w:tc>
      </w:tr>
    </w:tbl>
    <w:p w:rsidR="002D3F3A" w:rsidRPr="00F51AC3" w:rsidRDefault="002D3F3A" w:rsidP="002D3F3A">
      <w:pPr>
        <w:ind w:firstLine="225"/>
        <w:jc w:val="center"/>
        <w:rPr>
          <w:rFonts w:ascii="Times New Roman" w:hAnsi="Times New Roman" w:cs="Times New Roman"/>
          <w:sz w:val="24"/>
          <w:szCs w:val="24"/>
        </w:rPr>
      </w:pPr>
      <w:r>
        <w:rPr>
          <w:rFonts w:ascii="Times New Roman" w:hAnsi="Times New Roman" w:cs="Times New Roman"/>
          <w:sz w:val="24"/>
          <w:szCs w:val="24"/>
        </w:rPr>
        <w:pict>
          <v:line id="_x0000_s1027" style="position:absolute;left:0;text-align:left;z-index:251661312;mso-position-horizontal-relative:text;mso-position-vertical-relative:text" from="227.85pt,4.25pt" to="227.85pt,38.6pt" strokeweight=".26mm">
            <v:stroke endarrow="block" joinstyle="miter"/>
          </v:line>
        </w:pict>
      </w:r>
    </w:p>
    <w:p w:rsidR="002D3F3A" w:rsidRPr="00F51AC3" w:rsidRDefault="002D3F3A" w:rsidP="002D3F3A">
      <w:pPr>
        <w:rPr>
          <w:rFonts w:ascii="Times New Roman" w:hAnsi="Times New Roman" w:cs="Times New Roman"/>
          <w:sz w:val="24"/>
          <w:szCs w:val="24"/>
        </w:rPr>
      </w:pPr>
    </w:p>
    <w:tbl>
      <w:tblPr>
        <w:tblW w:w="0" w:type="auto"/>
        <w:tblInd w:w="346" w:type="dxa"/>
        <w:tblLayout w:type="fixed"/>
        <w:tblCellMar>
          <w:top w:w="55" w:type="dxa"/>
          <w:left w:w="55" w:type="dxa"/>
          <w:bottom w:w="55" w:type="dxa"/>
          <w:right w:w="55" w:type="dxa"/>
        </w:tblCellMar>
        <w:tblLook w:val="0000"/>
      </w:tblPr>
      <w:tblGrid>
        <w:gridCol w:w="9124"/>
      </w:tblGrid>
      <w:tr w:rsidR="002D3F3A" w:rsidRPr="00F51AC3" w:rsidTr="00F03551">
        <w:tc>
          <w:tcPr>
            <w:tcW w:w="9124" w:type="dxa"/>
            <w:tcBorders>
              <w:top w:val="single" w:sz="1" w:space="0" w:color="000000"/>
              <w:left w:val="single" w:sz="1" w:space="0" w:color="000000"/>
              <w:bottom w:val="single" w:sz="1" w:space="0" w:color="000000"/>
              <w:right w:val="single" w:sz="1" w:space="0" w:color="000000"/>
            </w:tcBorders>
            <w:shd w:val="clear" w:color="auto" w:fill="auto"/>
          </w:tcPr>
          <w:p w:rsidR="002D3F3A" w:rsidRPr="00F51AC3" w:rsidRDefault="002D3F3A" w:rsidP="00F03551">
            <w:pPr>
              <w:pStyle w:val="a7"/>
              <w:snapToGrid w:val="0"/>
            </w:pPr>
            <w:r>
              <w:pict>
                <v:line id="Прямая соединительная линия 11" o:spid="_x0000_s1028" style="position:absolute;flip:x;z-index:251662336" from="138.5pt,125.35pt" to="189.8pt,158pt" strokeweight=".26mm">
                  <v:stroke endarrow="block" joinstyle="miter"/>
                </v:line>
              </w:pict>
            </w:r>
            <w:r w:rsidRPr="00F51AC3">
              <w:t>Проведение проверки соответствия проектной документации или схемы планировочной организации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отклонения от предельных параметров разрешенного строительства, реконструкции проводится проверка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tc>
      </w:tr>
    </w:tbl>
    <w:p w:rsidR="002D3F3A" w:rsidRDefault="002D3F3A" w:rsidP="002D3F3A">
      <w:pPr>
        <w:jc w:val="center"/>
        <w:rPr>
          <w:rFonts w:ascii="Times New Roman" w:hAnsi="Times New Roman" w:cs="Times New Roman"/>
          <w:sz w:val="24"/>
          <w:szCs w:val="24"/>
        </w:rPr>
      </w:pPr>
      <w:r>
        <w:rPr>
          <w:rFonts w:ascii="Times New Roman" w:hAnsi="Times New Roman" w:cs="Times New Roman"/>
          <w:sz w:val="24"/>
          <w:szCs w:val="24"/>
        </w:rPr>
        <w:pict>
          <v:line id="_x0000_s1029" style="position:absolute;left:0;text-align:left;z-index:251663360;mso-position-horizontal-relative:text;mso-position-vertical-relative:text" from="292pt,1.8pt" to="341.35pt,29.4pt" strokeweight=".26mm">
            <v:stroke endarrow="block" joinstyle="miter"/>
          </v:line>
        </w:pict>
      </w:r>
    </w:p>
    <w:p w:rsidR="002D3F3A" w:rsidRPr="00F51AC3" w:rsidRDefault="002D3F3A" w:rsidP="002D3F3A">
      <w:pPr>
        <w:jc w:val="center"/>
        <w:rPr>
          <w:rFonts w:ascii="Times New Roman" w:hAnsi="Times New Roman" w:cs="Times New Roman"/>
          <w:sz w:val="24"/>
          <w:szCs w:val="24"/>
        </w:rPr>
      </w:pPr>
    </w:p>
    <w:tbl>
      <w:tblPr>
        <w:tblW w:w="0" w:type="auto"/>
        <w:tblInd w:w="1965" w:type="dxa"/>
        <w:tblLayout w:type="fixed"/>
        <w:tblCellMar>
          <w:top w:w="55" w:type="dxa"/>
          <w:left w:w="55" w:type="dxa"/>
          <w:bottom w:w="55" w:type="dxa"/>
          <w:right w:w="55" w:type="dxa"/>
        </w:tblCellMar>
        <w:tblLook w:val="0000"/>
      </w:tblPr>
      <w:tblGrid>
        <w:gridCol w:w="1993"/>
        <w:gridCol w:w="1362"/>
        <w:gridCol w:w="2252"/>
      </w:tblGrid>
      <w:tr w:rsidR="002D3F3A" w:rsidRPr="00F51AC3" w:rsidTr="00F03551">
        <w:tc>
          <w:tcPr>
            <w:tcW w:w="1993" w:type="dxa"/>
            <w:tcBorders>
              <w:top w:val="single" w:sz="1" w:space="0" w:color="000000"/>
              <w:left w:val="single" w:sz="1" w:space="0" w:color="000000"/>
              <w:bottom w:val="single" w:sz="1" w:space="0" w:color="000000"/>
            </w:tcBorders>
            <w:shd w:val="clear" w:color="auto" w:fill="auto"/>
          </w:tcPr>
          <w:p w:rsidR="002D3F3A" w:rsidRPr="00F51AC3" w:rsidRDefault="002D3F3A" w:rsidP="00F03551">
            <w:pPr>
              <w:pStyle w:val="a7"/>
              <w:snapToGrid w:val="0"/>
              <w:jc w:val="center"/>
            </w:pPr>
            <w:r w:rsidRPr="00F51AC3">
              <w:t>Выдача разрешения на строительство</w:t>
            </w:r>
          </w:p>
        </w:tc>
        <w:tc>
          <w:tcPr>
            <w:tcW w:w="1362" w:type="dxa"/>
            <w:tcBorders>
              <w:left w:val="single" w:sz="1" w:space="0" w:color="000000"/>
            </w:tcBorders>
            <w:shd w:val="clear" w:color="auto" w:fill="auto"/>
          </w:tcPr>
          <w:p w:rsidR="002D3F3A" w:rsidRPr="00F51AC3" w:rsidRDefault="002D3F3A" w:rsidP="00F03551">
            <w:pPr>
              <w:pStyle w:val="a7"/>
              <w:snapToGrid w:val="0"/>
            </w:pPr>
          </w:p>
        </w:tc>
        <w:tc>
          <w:tcPr>
            <w:tcW w:w="2252" w:type="dxa"/>
            <w:tcBorders>
              <w:top w:val="single" w:sz="1" w:space="0" w:color="000000"/>
              <w:left w:val="single" w:sz="1" w:space="0" w:color="000000"/>
              <w:bottom w:val="single" w:sz="1" w:space="0" w:color="000000"/>
              <w:right w:val="single" w:sz="1" w:space="0" w:color="000000"/>
            </w:tcBorders>
            <w:shd w:val="clear" w:color="auto" w:fill="auto"/>
          </w:tcPr>
          <w:p w:rsidR="002D3F3A" w:rsidRPr="00F51AC3" w:rsidRDefault="002D3F3A" w:rsidP="00F03551">
            <w:pPr>
              <w:pStyle w:val="a7"/>
              <w:snapToGrid w:val="0"/>
              <w:jc w:val="center"/>
            </w:pPr>
            <w:r w:rsidRPr="00F51AC3">
              <w:t>Отказ в выдаче разрешения на строительство</w:t>
            </w:r>
          </w:p>
        </w:tc>
      </w:tr>
    </w:tbl>
    <w:p w:rsidR="002D3F3A" w:rsidRPr="00F51AC3" w:rsidRDefault="002D3F3A" w:rsidP="002D3F3A">
      <w:pPr>
        <w:rPr>
          <w:rFonts w:ascii="Times New Roman" w:hAnsi="Times New Roman" w:cs="Times New Roman"/>
          <w:sz w:val="20"/>
          <w:szCs w:val="20"/>
        </w:rPr>
      </w:pPr>
    </w:p>
    <w:p w:rsidR="002D3F3A" w:rsidRDefault="002D3F3A" w:rsidP="002D3F3A"/>
    <w:p w:rsidR="002D3F3A" w:rsidRDefault="002D3F3A" w:rsidP="002D3F3A"/>
    <w:p w:rsidR="002D3F3A" w:rsidRDefault="002D3F3A" w:rsidP="002D3F3A"/>
    <w:p w:rsidR="004C48F2" w:rsidRDefault="004C48F2"/>
    <w:sectPr w:rsidR="004C48F2" w:rsidSect="008F3F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09"/>
        </w:tabs>
        <w:ind w:left="0" w:firstLine="709"/>
      </w:pPr>
    </w:lvl>
  </w:abstractNum>
  <w:abstractNum w:abstractNumId="1">
    <w:nsid w:val="00000002"/>
    <w:multiLevelType w:val="singleLevel"/>
    <w:tmpl w:val="00000002"/>
    <w:name w:val="WW8Num2"/>
    <w:lvl w:ilvl="0">
      <w:start w:val="1"/>
      <w:numFmt w:val="decimal"/>
      <w:lvlText w:val="%1)"/>
      <w:lvlJc w:val="left"/>
      <w:pPr>
        <w:tabs>
          <w:tab w:val="num" w:pos="709"/>
        </w:tabs>
        <w:ind w:left="0" w:firstLine="709"/>
      </w:pPr>
    </w:lvl>
  </w:abstractNum>
  <w:abstractNum w:abstractNumId="2">
    <w:nsid w:val="00000003"/>
    <w:multiLevelType w:val="singleLevel"/>
    <w:tmpl w:val="00000003"/>
    <w:name w:val="WW8Num3"/>
    <w:lvl w:ilvl="0">
      <w:start w:val="1"/>
      <w:numFmt w:val="decimal"/>
      <w:lvlText w:val="%1)"/>
      <w:lvlJc w:val="left"/>
      <w:pPr>
        <w:tabs>
          <w:tab w:val="num" w:pos="709"/>
        </w:tabs>
        <w:ind w:left="0" w:firstLine="709"/>
      </w:pPr>
    </w:lvl>
  </w:abstractNum>
  <w:abstractNum w:abstractNumId="3">
    <w:nsid w:val="00000004"/>
    <w:multiLevelType w:val="singleLevel"/>
    <w:tmpl w:val="00000004"/>
    <w:name w:val="WW8Num4"/>
    <w:lvl w:ilvl="0">
      <w:start w:val="1"/>
      <w:numFmt w:val="decimal"/>
      <w:lvlText w:val="%1)"/>
      <w:lvlJc w:val="left"/>
      <w:pPr>
        <w:tabs>
          <w:tab w:val="num" w:pos="709"/>
        </w:tabs>
        <w:ind w:left="0" w:firstLine="709"/>
      </w:pPr>
    </w:lvl>
  </w:abstractNum>
  <w:abstractNum w:abstractNumId="4">
    <w:nsid w:val="00000005"/>
    <w:multiLevelType w:val="singleLevel"/>
    <w:tmpl w:val="00000005"/>
    <w:name w:val="WW8Num5"/>
    <w:lvl w:ilvl="0">
      <w:start w:val="1"/>
      <w:numFmt w:val="decimal"/>
      <w:lvlText w:val="%1)"/>
      <w:lvlJc w:val="left"/>
      <w:pPr>
        <w:tabs>
          <w:tab w:val="num" w:pos="709"/>
        </w:tabs>
        <w:ind w:left="0" w:firstLine="709"/>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sz w:val="26"/>
        <w:szCs w:val="26"/>
      </w:rPr>
    </w:lvl>
    <w:lvl w:ilvl="1">
      <w:start w:val="1"/>
      <w:numFmt w:val="decimal"/>
      <w:lvlText w:val="%1.%2."/>
      <w:lvlJc w:val="left"/>
      <w:pPr>
        <w:tabs>
          <w:tab w:val="num" w:pos="1080"/>
        </w:tabs>
        <w:ind w:left="1080" w:hanging="360"/>
      </w:pPr>
      <w:rPr>
        <w:sz w:val="26"/>
        <w:szCs w:val="26"/>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sz w:val="26"/>
        <w:szCs w:val="26"/>
      </w:rPr>
    </w:lvl>
    <w:lvl w:ilvl="1">
      <w:start w:val="2"/>
      <w:numFmt w:val="decimal"/>
      <w:lvlText w:val="%1.%2."/>
      <w:lvlJc w:val="left"/>
      <w:pPr>
        <w:tabs>
          <w:tab w:val="num" w:pos="1080"/>
        </w:tabs>
        <w:ind w:left="1080" w:hanging="360"/>
      </w:pPr>
      <w:rPr>
        <w:sz w:val="26"/>
        <w:szCs w:val="26"/>
      </w:rPr>
    </w:lvl>
    <w:lvl w:ilvl="2">
      <w:start w:val="2"/>
      <w:numFmt w:val="decimal"/>
      <w:lvlText w:val="%1.%2.%3."/>
      <w:lvlJc w:val="left"/>
      <w:pPr>
        <w:tabs>
          <w:tab w:val="num" w:pos="1440"/>
        </w:tabs>
        <w:ind w:left="1440" w:hanging="360"/>
      </w:pPr>
      <w:rPr>
        <w:sz w:val="26"/>
        <w:szCs w:val="26"/>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sz w:val="26"/>
        <w:szCs w:val="26"/>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3"/>
      <w:numFmt w:val="decimal"/>
      <w:lvlText w:val="%1."/>
      <w:lvlJc w:val="left"/>
      <w:pPr>
        <w:tabs>
          <w:tab w:val="num" w:pos="720"/>
        </w:tabs>
        <w:ind w:left="720" w:hanging="360"/>
      </w:pPr>
      <w:rPr>
        <w:sz w:val="26"/>
        <w:szCs w:val="26"/>
      </w:rPr>
    </w:lvl>
    <w:lvl w:ilvl="1">
      <w:start w:val="2"/>
      <w:numFmt w:val="decimal"/>
      <w:lvlText w:val="%1.%2."/>
      <w:lvlJc w:val="left"/>
      <w:pPr>
        <w:tabs>
          <w:tab w:val="num" w:pos="1080"/>
        </w:tabs>
        <w:ind w:left="1080" w:hanging="360"/>
      </w:pPr>
      <w:rPr>
        <w:sz w:val="26"/>
        <w:szCs w:val="26"/>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1"/>
    <w:lvl w:ilvl="0">
      <w:start w:val="3"/>
      <w:numFmt w:val="decimal"/>
      <w:lvlText w:val="%1."/>
      <w:lvlJc w:val="left"/>
      <w:pPr>
        <w:tabs>
          <w:tab w:val="num" w:pos="720"/>
        </w:tabs>
        <w:ind w:left="720" w:hanging="360"/>
      </w:pPr>
      <w:rPr>
        <w:sz w:val="26"/>
        <w:szCs w:val="26"/>
      </w:rPr>
    </w:lvl>
    <w:lvl w:ilvl="1">
      <w:start w:val="3"/>
      <w:numFmt w:val="decimal"/>
      <w:lvlText w:val="%1.%2."/>
      <w:lvlJc w:val="left"/>
      <w:pPr>
        <w:tabs>
          <w:tab w:val="num" w:pos="1080"/>
        </w:tabs>
        <w:ind w:left="1080" w:hanging="360"/>
      </w:pPr>
      <w:rPr>
        <w:sz w:val="26"/>
        <w:szCs w:val="26"/>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name w:val="WW8Num13"/>
    <w:lvl w:ilvl="0">
      <w:start w:val="3"/>
      <w:numFmt w:val="decimal"/>
      <w:lvlText w:val="%1."/>
      <w:lvlJc w:val="left"/>
      <w:pPr>
        <w:tabs>
          <w:tab w:val="num" w:pos="720"/>
        </w:tabs>
        <w:ind w:left="720" w:hanging="360"/>
      </w:pPr>
      <w:rPr>
        <w:sz w:val="26"/>
        <w:szCs w:val="26"/>
      </w:rPr>
    </w:lvl>
    <w:lvl w:ilvl="1">
      <w:start w:val="5"/>
      <w:numFmt w:val="decimal"/>
      <w:lvlText w:val="%1.%2."/>
      <w:lvlJc w:val="left"/>
      <w:pPr>
        <w:tabs>
          <w:tab w:val="num" w:pos="1080"/>
        </w:tabs>
        <w:ind w:left="1080" w:hanging="360"/>
      </w:pPr>
      <w:rPr>
        <w:sz w:val="26"/>
        <w:szCs w:val="26"/>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0E"/>
    <w:multiLevelType w:val="multilevel"/>
    <w:tmpl w:val="0000000E"/>
    <w:name w:val="WW8Num14"/>
    <w:lvl w:ilvl="0">
      <w:start w:val="3"/>
      <w:numFmt w:val="decimal"/>
      <w:lvlText w:val="%1."/>
      <w:lvlJc w:val="left"/>
      <w:pPr>
        <w:tabs>
          <w:tab w:val="num" w:pos="720"/>
        </w:tabs>
        <w:ind w:left="720" w:hanging="360"/>
      </w:pPr>
      <w:rPr>
        <w:sz w:val="26"/>
        <w:szCs w:val="26"/>
      </w:rPr>
    </w:lvl>
    <w:lvl w:ilvl="1">
      <w:start w:val="6"/>
      <w:numFmt w:val="decimal"/>
      <w:lvlText w:val="%1.%2."/>
      <w:lvlJc w:val="left"/>
      <w:pPr>
        <w:tabs>
          <w:tab w:val="num" w:pos="1080"/>
        </w:tabs>
        <w:ind w:left="1080" w:hanging="360"/>
      </w:pPr>
      <w:rPr>
        <w:sz w:val="26"/>
        <w:szCs w:val="26"/>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0F"/>
    <w:multiLevelType w:val="multilevel"/>
    <w:tmpl w:val="0000000F"/>
    <w:name w:val="WW8Num15"/>
    <w:lvl w:ilvl="0">
      <w:start w:val="3"/>
      <w:numFmt w:val="decimal"/>
      <w:lvlText w:val="%1."/>
      <w:lvlJc w:val="left"/>
      <w:pPr>
        <w:tabs>
          <w:tab w:val="num" w:pos="720"/>
        </w:tabs>
        <w:ind w:left="720" w:hanging="360"/>
      </w:pPr>
      <w:rPr>
        <w:sz w:val="26"/>
        <w:szCs w:val="26"/>
      </w:rPr>
    </w:lvl>
    <w:lvl w:ilvl="1">
      <w:start w:val="7"/>
      <w:numFmt w:val="decimal"/>
      <w:lvlText w:val="%1.%2."/>
      <w:lvlJc w:val="left"/>
      <w:pPr>
        <w:tabs>
          <w:tab w:val="num" w:pos="1080"/>
        </w:tabs>
        <w:ind w:left="1080" w:hanging="360"/>
      </w:pPr>
      <w:rPr>
        <w:sz w:val="26"/>
        <w:szCs w:val="26"/>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0"/>
    <w:multiLevelType w:val="multilevel"/>
    <w:tmpl w:val="00000010"/>
    <w:name w:val="WW8Num16"/>
    <w:lvl w:ilvl="0">
      <w:start w:val="3"/>
      <w:numFmt w:val="decimal"/>
      <w:lvlText w:val="%1."/>
      <w:lvlJc w:val="left"/>
      <w:pPr>
        <w:tabs>
          <w:tab w:val="num" w:pos="720"/>
        </w:tabs>
        <w:ind w:left="720" w:hanging="360"/>
      </w:pPr>
      <w:rPr>
        <w:sz w:val="26"/>
        <w:szCs w:val="26"/>
      </w:rPr>
    </w:lvl>
    <w:lvl w:ilvl="1">
      <w:start w:val="9"/>
      <w:numFmt w:val="decimal"/>
      <w:lvlText w:val="%1.%2."/>
      <w:lvlJc w:val="left"/>
      <w:pPr>
        <w:tabs>
          <w:tab w:val="num" w:pos="1080"/>
        </w:tabs>
        <w:ind w:left="1080" w:hanging="360"/>
      </w:pPr>
      <w:rPr>
        <w:sz w:val="26"/>
        <w:szCs w:val="26"/>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1"/>
    <w:multiLevelType w:val="multilevel"/>
    <w:tmpl w:val="00000011"/>
    <w:name w:val="WW8Num17"/>
    <w:lvl w:ilvl="0">
      <w:start w:val="3"/>
      <w:numFmt w:val="decimal"/>
      <w:lvlText w:val="%1."/>
      <w:lvlJc w:val="left"/>
      <w:pPr>
        <w:tabs>
          <w:tab w:val="num" w:pos="720"/>
        </w:tabs>
        <w:ind w:left="720" w:hanging="360"/>
      </w:pPr>
      <w:rPr>
        <w:sz w:val="26"/>
        <w:szCs w:val="26"/>
      </w:rPr>
    </w:lvl>
    <w:lvl w:ilvl="1">
      <w:start w:val="10"/>
      <w:numFmt w:val="decimal"/>
      <w:lvlText w:val="%1.%2."/>
      <w:lvlJc w:val="left"/>
      <w:pPr>
        <w:tabs>
          <w:tab w:val="num" w:pos="1080"/>
        </w:tabs>
        <w:ind w:left="1080" w:hanging="360"/>
      </w:pPr>
      <w:rPr>
        <w:sz w:val="26"/>
        <w:szCs w:val="26"/>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12"/>
    <w:multiLevelType w:val="multilevel"/>
    <w:tmpl w:val="00000012"/>
    <w:name w:val="WW8Num18"/>
    <w:lvl w:ilvl="0">
      <w:start w:val="4"/>
      <w:numFmt w:val="decimal"/>
      <w:lvlText w:val="%1."/>
      <w:lvlJc w:val="left"/>
      <w:pPr>
        <w:tabs>
          <w:tab w:val="num" w:pos="720"/>
        </w:tabs>
        <w:ind w:left="720" w:hanging="360"/>
      </w:pPr>
      <w:rPr>
        <w:sz w:val="26"/>
        <w:szCs w:val="26"/>
      </w:rPr>
    </w:lvl>
    <w:lvl w:ilvl="1">
      <w:start w:val="1"/>
      <w:numFmt w:val="decimal"/>
      <w:lvlText w:val="%1.%2."/>
      <w:lvlJc w:val="left"/>
      <w:pPr>
        <w:tabs>
          <w:tab w:val="num" w:pos="1080"/>
        </w:tabs>
        <w:ind w:left="1080" w:hanging="360"/>
      </w:pPr>
      <w:rPr>
        <w:sz w:val="26"/>
        <w:szCs w:val="26"/>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00000013"/>
    <w:multiLevelType w:val="multilevel"/>
    <w:tmpl w:val="00000013"/>
    <w:name w:val="WW8Num19"/>
    <w:lvl w:ilvl="0">
      <w:start w:val="5"/>
      <w:numFmt w:val="decimal"/>
      <w:lvlText w:val="%1."/>
      <w:lvlJc w:val="left"/>
      <w:pPr>
        <w:tabs>
          <w:tab w:val="num" w:pos="720"/>
        </w:tabs>
        <w:ind w:left="720" w:hanging="360"/>
      </w:pPr>
      <w:rPr>
        <w:sz w:val="26"/>
        <w:szCs w:val="26"/>
      </w:rPr>
    </w:lvl>
    <w:lvl w:ilvl="1">
      <w:start w:val="2"/>
      <w:numFmt w:val="decimal"/>
      <w:lvlText w:val="%1.%2."/>
      <w:lvlJc w:val="left"/>
      <w:pPr>
        <w:tabs>
          <w:tab w:val="num" w:pos="1080"/>
        </w:tabs>
        <w:ind w:left="1080" w:hanging="360"/>
      </w:pPr>
      <w:rPr>
        <w:sz w:val="26"/>
        <w:szCs w:val="26"/>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4"/>
    <w:multiLevelType w:val="multilevel"/>
    <w:tmpl w:val="00000014"/>
    <w:name w:val="WW8Num20"/>
    <w:lvl w:ilvl="0">
      <w:start w:val="5"/>
      <w:numFmt w:val="decimal"/>
      <w:lvlText w:val="%1."/>
      <w:lvlJc w:val="left"/>
      <w:pPr>
        <w:tabs>
          <w:tab w:val="num" w:pos="720"/>
        </w:tabs>
        <w:ind w:left="720" w:hanging="360"/>
      </w:pPr>
      <w:rPr>
        <w:sz w:val="26"/>
        <w:szCs w:val="26"/>
      </w:rPr>
    </w:lvl>
    <w:lvl w:ilvl="1">
      <w:start w:val="3"/>
      <w:numFmt w:val="decimal"/>
      <w:lvlText w:val="%1.%2."/>
      <w:lvlJc w:val="left"/>
      <w:pPr>
        <w:tabs>
          <w:tab w:val="num" w:pos="1080"/>
        </w:tabs>
        <w:ind w:left="1080" w:hanging="360"/>
      </w:pPr>
      <w:rPr>
        <w:sz w:val="26"/>
        <w:szCs w:val="26"/>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000015"/>
    <w:multiLevelType w:val="multilevel"/>
    <w:tmpl w:val="00000015"/>
    <w:name w:val="WW8Num21"/>
    <w:lvl w:ilvl="0">
      <w:start w:val="5"/>
      <w:numFmt w:val="decimal"/>
      <w:lvlText w:val="%1."/>
      <w:lvlJc w:val="left"/>
      <w:pPr>
        <w:tabs>
          <w:tab w:val="num" w:pos="720"/>
        </w:tabs>
        <w:ind w:left="720" w:hanging="360"/>
      </w:pPr>
      <w:rPr>
        <w:sz w:val="26"/>
        <w:szCs w:val="26"/>
      </w:rPr>
    </w:lvl>
    <w:lvl w:ilvl="1">
      <w:start w:val="4"/>
      <w:numFmt w:val="decimal"/>
      <w:lvlText w:val="%1.%2."/>
      <w:lvlJc w:val="left"/>
      <w:pPr>
        <w:tabs>
          <w:tab w:val="num" w:pos="1080"/>
        </w:tabs>
        <w:ind w:left="1080" w:hanging="360"/>
      </w:pPr>
      <w:rPr>
        <w:sz w:val="26"/>
        <w:szCs w:val="26"/>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000016"/>
    <w:multiLevelType w:val="multilevel"/>
    <w:tmpl w:val="00000016"/>
    <w:name w:val="WW8Num22"/>
    <w:lvl w:ilvl="0">
      <w:start w:val="5"/>
      <w:numFmt w:val="decimal"/>
      <w:lvlText w:val="%1."/>
      <w:lvlJc w:val="left"/>
      <w:pPr>
        <w:tabs>
          <w:tab w:val="num" w:pos="720"/>
        </w:tabs>
        <w:ind w:left="720" w:hanging="360"/>
      </w:pPr>
      <w:rPr>
        <w:sz w:val="26"/>
        <w:szCs w:val="26"/>
      </w:rPr>
    </w:lvl>
    <w:lvl w:ilvl="1">
      <w:start w:val="5"/>
      <w:numFmt w:val="decimal"/>
      <w:lvlText w:val="%1.%2."/>
      <w:lvlJc w:val="left"/>
      <w:pPr>
        <w:tabs>
          <w:tab w:val="num" w:pos="1080"/>
        </w:tabs>
        <w:ind w:left="1080" w:hanging="360"/>
      </w:pPr>
      <w:rPr>
        <w:sz w:val="26"/>
        <w:szCs w:val="26"/>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3F3A"/>
    <w:rsid w:val="00003C6A"/>
    <w:rsid w:val="000174C5"/>
    <w:rsid w:val="00032F4E"/>
    <w:rsid w:val="000429B1"/>
    <w:rsid w:val="000477C3"/>
    <w:rsid w:val="00055FEC"/>
    <w:rsid w:val="0006276C"/>
    <w:rsid w:val="00075E5C"/>
    <w:rsid w:val="000A0712"/>
    <w:rsid w:val="000A1575"/>
    <w:rsid w:val="000D71DA"/>
    <w:rsid w:val="000D783E"/>
    <w:rsid w:val="001151A6"/>
    <w:rsid w:val="0012652B"/>
    <w:rsid w:val="00167511"/>
    <w:rsid w:val="00183B89"/>
    <w:rsid w:val="0019544A"/>
    <w:rsid w:val="001A243F"/>
    <w:rsid w:val="001A5C61"/>
    <w:rsid w:val="001A72B3"/>
    <w:rsid w:val="001B581A"/>
    <w:rsid w:val="001B7EA7"/>
    <w:rsid w:val="001D38A1"/>
    <w:rsid w:val="001D62DD"/>
    <w:rsid w:val="001F2339"/>
    <w:rsid w:val="001F2D66"/>
    <w:rsid w:val="001F5DF3"/>
    <w:rsid w:val="0020036C"/>
    <w:rsid w:val="00216928"/>
    <w:rsid w:val="00222012"/>
    <w:rsid w:val="00232CE9"/>
    <w:rsid w:val="002351CC"/>
    <w:rsid w:val="002538D0"/>
    <w:rsid w:val="00295EEF"/>
    <w:rsid w:val="002A5BE1"/>
    <w:rsid w:val="002C38B9"/>
    <w:rsid w:val="002D244F"/>
    <w:rsid w:val="002D35E0"/>
    <w:rsid w:val="002D3F3A"/>
    <w:rsid w:val="002F23B8"/>
    <w:rsid w:val="002F390C"/>
    <w:rsid w:val="00324A6B"/>
    <w:rsid w:val="00325818"/>
    <w:rsid w:val="003511C9"/>
    <w:rsid w:val="00363ED3"/>
    <w:rsid w:val="003832B1"/>
    <w:rsid w:val="003927EC"/>
    <w:rsid w:val="00396900"/>
    <w:rsid w:val="003A02A1"/>
    <w:rsid w:val="003A0CEB"/>
    <w:rsid w:val="003A312D"/>
    <w:rsid w:val="003A7423"/>
    <w:rsid w:val="003B0BCD"/>
    <w:rsid w:val="003B2EFA"/>
    <w:rsid w:val="003B3C6F"/>
    <w:rsid w:val="003D2F7A"/>
    <w:rsid w:val="003D5271"/>
    <w:rsid w:val="003E29D8"/>
    <w:rsid w:val="003F3DB9"/>
    <w:rsid w:val="003F5AF4"/>
    <w:rsid w:val="004200E2"/>
    <w:rsid w:val="00422DED"/>
    <w:rsid w:val="0043266D"/>
    <w:rsid w:val="00450240"/>
    <w:rsid w:val="00453227"/>
    <w:rsid w:val="00454376"/>
    <w:rsid w:val="00464C10"/>
    <w:rsid w:val="00496653"/>
    <w:rsid w:val="004A5F53"/>
    <w:rsid w:val="004B5F24"/>
    <w:rsid w:val="004C48F2"/>
    <w:rsid w:val="004F406D"/>
    <w:rsid w:val="005015DB"/>
    <w:rsid w:val="00504E4A"/>
    <w:rsid w:val="00546A93"/>
    <w:rsid w:val="00577D8D"/>
    <w:rsid w:val="00581625"/>
    <w:rsid w:val="0058310E"/>
    <w:rsid w:val="0058512A"/>
    <w:rsid w:val="005B0523"/>
    <w:rsid w:val="005B3DC0"/>
    <w:rsid w:val="005B61EA"/>
    <w:rsid w:val="005D5207"/>
    <w:rsid w:val="005F6355"/>
    <w:rsid w:val="00617368"/>
    <w:rsid w:val="00621D0E"/>
    <w:rsid w:val="00625160"/>
    <w:rsid w:val="00632162"/>
    <w:rsid w:val="00632670"/>
    <w:rsid w:val="00655435"/>
    <w:rsid w:val="00655554"/>
    <w:rsid w:val="0067733D"/>
    <w:rsid w:val="00694783"/>
    <w:rsid w:val="00696117"/>
    <w:rsid w:val="00696A3C"/>
    <w:rsid w:val="00697B84"/>
    <w:rsid w:val="006A3AE4"/>
    <w:rsid w:val="006B4993"/>
    <w:rsid w:val="006B4AAD"/>
    <w:rsid w:val="006B7C6C"/>
    <w:rsid w:val="006E15AA"/>
    <w:rsid w:val="006E28D6"/>
    <w:rsid w:val="006F0566"/>
    <w:rsid w:val="006F183E"/>
    <w:rsid w:val="006F7B19"/>
    <w:rsid w:val="007132D9"/>
    <w:rsid w:val="00716BA2"/>
    <w:rsid w:val="007315E4"/>
    <w:rsid w:val="00731ECC"/>
    <w:rsid w:val="00747EA0"/>
    <w:rsid w:val="007506F4"/>
    <w:rsid w:val="00753CDF"/>
    <w:rsid w:val="00762352"/>
    <w:rsid w:val="00785B16"/>
    <w:rsid w:val="007A3A9F"/>
    <w:rsid w:val="007A5118"/>
    <w:rsid w:val="007B02A5"/>
    <w:rsid w:val="007B44FE"/>
    <w:rsid w:val="007B4A35"/>
    <w:rsid w:val="007B7634"/>
    <w:rsid w:val="007C6C6B"/>
    <w:rsid w:val="007D307E"/>
    <w:rsid w:val="007E6160"/>
    <w:rsid w:val="00805C8F"/>
    <w:rsid w:val="0081103F"/>
    <w:rsid w:val="00822714"/>
    <w:rsid w:val="00831B33"/>
    <w:rsid w:val="00851D75"/>
    <w:rsid w:val="00853711"/>
    <w:rsid w:val="00871E0F"/>
    <w:rsid w:val="0087649D"/>
    <w:rsid w:val="008845E5"/>
    <w:rsid w:val="00892532"/>
    <w:rsid w:val="008966D3"/>
    <w:rsid w:val="008A4187"/>
    <w:rsid w:val="008B1E2D"/>
    <w:rsid w:val="008B3B3B"/>
    <w:rsid w:val="008B522F"/>
    <w:rsid w:val="008C6E4E"/>
    <w:rsid w:val="008D6991"/>
    <w:rsid w:val="008E4997"/>
    <w:rsid w:val="008F67A8"/>
    <w:rsid w:val="00917506"/>
    <w:rsid w:val="00921447"/>
    <w:rsid w:val="00926C00"/>
    <w:rsid w:val="0093274C"/>
    <w:rsid w:val="009500B3"/>
    <w:rsid w:val="00950B0F"/>
    <w:rsid w:val="0095592C"/>
    <w:rsid w:val="00963E10"/>
    <w:rsid w:val="00965D24"/>
    <w:rsid w:val="00985360"/>
    <w:rsid w:val="00994158"/>
    <w:rsid w:val="009D1F88"/>
    <w:rsid w:val="009D3D4B"/>
    <w:rsid w:val="009D74D9"/>
    <w:rsid w:val="009F298E"/>
    <w:rsid w:val="00A17BB3"/>
    <w:rsid w:val="00A21626"/>
    <w:rsid w:val="00A30003"/>
    <w:rsid w:val="00A4425E"/>
    <w:rsid w:val="00A64CB0"/>
    <w:rsid w:val="00A729FE"/>
    <w:rsid w:val="00AA79F4"/>
    <w:rsid w:val="00AC33AC"/>
    <w:rsid w:val="00AD6C02"/>
    <w:rsid w:val="00AE19AD"/>
    <w:rsid w:val="00AE2D49"/>
    <w:rsid w:val="00AF5E90"/>
    <w:rsid w:val="00B17DF2"/>
    <w:rsid w:val="00B301CA"/>
    <w:rsid w:val="00B35C4A"/>
    <w:rsid w:val="00B45F66"/>
    <w:rsid w:val="00B66031"/>
    <w:rsid w:val="00B7043D"/>
    <w:rsid w:val="00B716F2"/>
    <w:rsid w:val="00B87469"/>
    <w:rsid w:val="00B94637"/>
    <w:rsid w:val="00B97C3E"/>
    <w:rsid w:val="00BC2435"/>
    <w:rsid w:val="00BD107C"/>
    <w:rsid w:val="00BD2587"/>
    <w:rsid w:val="00BE4EB3"/>
    <w:rsid w:val="00BF19FF"/>
    <w:rsid w:val="00C01740"/>
    <w:rsid w:val="00C07B37"/>
    <w:rsid w:val="00C173D2"/>
    <w:rsid w:val="00C350E9"/>
    <w:rsid w:val="00C4047C"/>
    <w:rsid w:val="00C454CB"/>
    <w:rsid w:val="00C474D9"/>
    <w:rsid w:val="00C66D2F"/>
    <w:rsid w:val="00C7469C"/>
    <w:rsid w:val="00C83C4C"/>
    <w:rsid w:val="00CD035D"/>
    <w:rsid w:val="00CE4C8E"/>
    <w:rsid w:val="00D03F65"/>
    <w:rsid w:val="00D06EFB"/>
    <w:rsid w:val="00D137A4"/>
    <w:rsid w:val="00D140B9"/>
    <w:rsid w:val="00D22156"/>
    <w:rsid w:val="00D32CE4"/>
    <w:rsid w:val="00D375F8"/>
    <w:rsid w:val="00D54E01"/>
    <w:rsid w:val="00D65883"/>
    <w:rsid w:val="00D750FC"/>
    <w:rsid w:val="00DC48BF"/>
    <w:rsid w:val="00DD0420"/>
    <w:rsid w:val="00DD57C3"/>
    <w:rsid w:val="00DF1F80"/>
    <w:rsid w:val="00DF7ECC"/>
    <w:rsid w:val="00E12813"/>
    <w:rsid w:val="00E177A9"/>
    <w:rsid w:val="00E440DE"/>
    <w:rsid w:val="00E50A74"/>
    <w:rsid w:val="00E54D84"/>
    <w:rsid w:val="00E62C94"/>
    <w:rsid w:val="00E8142E"/>
    <w:rsid w:val="00E90848"/>
    <w:rsid w:val="00E93DEF"/>
    <w:rsid w:val="00E96460"/>
    <w:rsid w:val="00EA5028"/>
    <w:rsid w:val="00EA6EC3"/>
    <w:rsid w:val="00EB787E"/>
    <w:rsid w:val="00F50F72"/>
    <w:rsid w:val="00F54E08"/>
    <w:rsid w:val="00F603B8"/>
    <w:rsid w:val="00F647FB"/>
    <w:rsid w:val="00F72E70"/>
    <w:rsid w:val="00F741FC"/>
    <w:rsid w:val="00F75F7B"/>
    <w:rsid w:val="00F76621"/>
    <w:rsid w:val="00F822E1"/>
    <w:rsid w:val="00F90F84"/>
    <w:rsid w:val="00F91106"/>
    <w:rsid w:val="00F962C8"/>
    <w:rsid w:val="00FB4156"/>
    <w:rsid w:val="00FF2059"/>
    <w:rsid w:val="00FF3048"/>
    <w:rsid w:val="00FF44E0"/>
    <w:rsid w:val="00FF4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F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D3F3A"/>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styleId="a3">
    <w:name w:val="Normal (Web)"/>
    <w:basedOn w:val="a"/>
    <w:uiPriority w:val="99"/>
    <w:unhideWhenUsed/>
    <w:rsid w:val="002D3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rsid w:val="002D3F3A"/>
    <w:rPr>
      <w:color w:val="0000FF"/>
      <w:u w:val="single"/>
    </w:rPr>
  </w:style>
  <w:style w:type="paragraph" w:customStyle="1" w:styleId="ConsPlusNormal">
    <w:name w:val="ConsPlusNormal"/>
    <w:rsid w:val="002D3F3A"/>
    <w:pPr>
      <w:suppressAutoHyphens/>
      <w:autoSpaceDE w:val="0"/>
      <w:spacing w:after="0" w:line="240" w:lineRule="auto"/>
      <w:ind w:firstLine="720"/>
    </w:pPr>
    <w:rPr>
      <w:rFonts w:ascii="Arial" w:eastAsia="Arial" w:hAnsi="Arial" w:cs="Arial"/>
      <w:sz w:val="20"/>
      <w:szCs w:val="20"/>
      <w:lang w:eastAsia="ar-SA"/>
    </w:rPr>
  </w:style>
  <w:style w:type="paragraph" w:customStyle="1" w:styleId="Web">
    <w:name w:val="Обычный (Web)"/>
    <w:basedOn w:val="a"/>
    <w:rsid w:val="002D3F3A"/>
    <w:pPr>
      <w:widowControl w:val="0"/>
      <w:suppressAutoHyphens/>
      <w:spacing w:before="280" w:after="280" w:line="240" w:lineRule="auto"/>
    </w:pPr>
    <w:rPr>
      <w:rFonts w:ascii="Times New Roman" w:eastAsia="Andale Sans UI" w:hAnsi="Times New Roman" w:cs="Times New Roman"/>
      <w:kern w:val="1"/>
      <w:sz w:val="24"/>
      <w:szCs w:val="24"/>
    </w:rPr>
  </w:style>
  <w:style w:type="paragraph" w:styleId="a5">
    <w:name w:val="Body Text Indent"/>
    <w:basedOn w:val="a"/>
    <w:link w:val="a6"/>
    <w:rsid w:val="002D3F3A"/>
    <w:pPr>
      <w:widowControl w:val="0"/>
      <w:suppressAutoHyphens/>
      <w:spacing w:after="0" w:line="240" w:lineRule="auto"/>
      <w:ind w:firstLine="567"/>
      <w:jc w:val="both"/>
    </w:pPr>
    <w:rPr>
      <w:rFonts w:ascii="Times New Roman" w:eastAsia="Andale Sans UI" w:hAnsi="Times New Roman" w:cs="Times New Roman"/>
      <w:kern w:val="1"/>
      <w:sz w:val="24"/>
      <w:szCs w:val="24"/>
    </w:rPr>
  </w:style>
  <w:style w:type="character" w:customStyle="1" w:styleId="a6">
    <w:name w:val="Основной текст с отступом Знак"/>
    <w:basedOn w:val="a0"/>
    <w:link w:val="a5"/>
    <w:rsid w:val="002D3F3A"/>
    <w:rPr>
      <w:rFonts w:ascii="Times New Roman" w:eastAsia="Andale Sans UI" w:hAnsi="Times New Roman" w:cs="Times New Roman"/>
      <w:kern w:val="1"/>
      <w:sz w:val="24"/>
      <w:szCs w:val="24"/>
    </w:rPr>
  </w:style>
  <w:style w:type="paragraph" w:customStyle="1" w:styleId="31">
    <w:name w:val="Основной текст с отступом 31"/>
    <w:basedOn w:val="a"/>
    <w:rsid w:val="002D3F3A"/>
    <w:pPr>
      <w:widowControl w:val="0"/>
      <w:suppressAutoHyphens/>
      <w:spacing w:after="120" w:line="240" w:lineRule="auto"/>
      <w:ind w:left="283"/>
    </w:pPr>
    <w:rPr>
      <w:rFonts w:ascii="Times New Roman" w:eastAsia="Andale Sans UI" w:hAnsi="Times New Roman" w:cs="Times New Roman"/>
      <w:kern w:val="1"/>
      <w:sz w:val="16"/>
      <w:szCs w:val="16"/>
    </w:rPr>
  </w:style>
  <w:style w:type="paragraph" w:customStyle="1" w:styleId="21">
    <w:name w:val="Основной текст с отступом 21"/>
    <w:basedOn w:val="a"/>
    <w:rsid w:val="002D3F3A"/>
    <w:pPr>
      <w:widowControl w:val="0"/>
      <w:suppressAutoHyphens/>
      <w:spacing w:after="120" w:line="480" w:lineRule="auto"/>
      <w:ind w:left="283"/>
    </w:pPr>
    <w:rPr>
      <w:rFonts w:ascii="Times New Roman" w:eastAsia="Andale Sans UI" w:hAnsi="Times New Roman" w:cs="Times New Roman"/>
      <w:kern w:val="1"/>
      <w:sz w:val="24"/>
      <w:szCs w:val="24"/>
    </w:rPr>
  </w:style>
  <w:style w:type="paragraph" w:customStyle="1" w:styleId="a7">
    <w:name w:val="Содержимое таблицы"/>
    <w:basedOn w:val="a"/>
    <w:rsid w:val="002D3F3A"/>
    <w:pPr>
      <w:widowControl w:val="0"/>
      <w:suppressLineNumbers/>
      <w:suppressAutoHyphens/>
      <w:spacing w:after="0" w:line="240" w:lineRule="auto"/>
    </w:pPr>
    <w:rPr>
      <w:rFonts w:ascii="Times New Roman" w:eastAsia="Andale Sans UI"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702;fld=134" TargetMode="External"/><Relationship Id="rId13" Type="http://schemas.openxmlformats.org/officeDocument/2006/relationships/hyperlink" Target="consultantplus://offline/main?base=LAW;n=117503;fld=134;dst=101402" TargetMode="External"/><Relationship Id="rId3" Type="http://schemas.openxmlformats.org/officeDocument/2006/relationships/settings" Target="settings.xml"/><Relationship Id="rId7" Type="http://schemas.openxmlformats.org/officeDocument/2006/relationships/hyperlink" Target="consultantplus://offline/main?base=LAW;n=56681;fld=134" TargetMode="External"/><Relationship Id="rId12" Type="http://schemas.openxmlformats.org/officeDocument/2006/relationships/hyperlink" Target="consultantplus://offline/main?base=LAW;n=117503;fld=134;dst=1010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669;fld=134" TargetMode="External"/><Relationship Id="rId11" Type="http://schemas.openxmlformats.org/officeDocument/2006/relationships/hyperlink" Target="consultantplus://offline/main?base=RLAW188;n=28235;fld=134;dst=100010" TargetMode="External"/><Relationship Id="rId5" Type="http://schemas.openxmlformats.org/officeDocument/2006/relationships/hyperlink" Target="consultantplus://offline/main?base=LAW;n=117503;fld=134;dst=100804" TargetMode="External"/><Relationship Id="rId15" Type="http://schemas.openxmlformats.org/officeDocument/2006/relationships/theme" Target="theme/theme1.xml"/><Relationship Id="rId10" Type="http://schemas.openxmlformats.org/officeDocument/2006/relationships/hyperlink" Target="consultantplus://offline/main?base=RLAW188;n=34353;fld=134;dst=100021" TargetMode="External"/><Relationship Id="rId4" Type="http://schemas.openxmlformats.org/officeDocument/2006/relationships/webSettings" Target="webSettings.xml"/><Relationship Id="rId9" Type="http://schemas.openxmlformats.org/officeDocument/2006/relationships/hyperlink" Target="consultantplus://offline/main?base=LAW;n=63710;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4814</Words>
  <Characters>27442</Characters>
  <Application>Microsoft Office Word</Application>
  <DocSecurity>0</DocSecurity>
  <Lines>228</Lines>
  <Paragraphs>64</Paragraphs>
  <ScaleCrop>false</ScaleCrop>
  <Company>Microsoft</Company>
  <LinksUpToDate>false</LinksUpToDate>
  <CharactersWithSpaces>32192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2017-02-18T10:26:00Z</dcterms:created>
  <dcterms:modified xsi:type="dcterms:W3CDTF">2017-02-18T10:26:00Z</dcterms:modified>
</cp:coreProperties>
</file>